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5940" w14:textId="77777777" w:rsidR="00185143" w:rsidRDefault="00197353" w:rsidP="00185143">
      <w:r w:rsidRPr="00185143">
        <w:rPr>
          <w:rFonts w:ascii="Arial" w:hAnsi="Arial" w:cs="Arial"/>
          <w:sz w:val="28"/>
          <w:szCs w:val="28"/>
        </w:rPr>
        <w:t>N</w:t>
      </w:r>
      <w:r w:rsidR="008C452B" w:rsidRPr="00185143">
        <w:rPr>
          <w:rFonts w:ascii="Arial" w:hAnsi="Arial" w:cs="Arial"/>
          <w:sz w:val="28"/>
          <w:szCs w:val="28"/>
        </w:rPr>
        <w:t>i</w:t>
      </w:r>
      <w:r w:rsidRPr="00185143">
        <w:rPr>
          <w:rFonts w:ascii="Arial" w:hAnsi="Arial" w:cs="Arial"/>
          <w:sz w:val="28"/>
          <w:szCs w:val="28"/>
        </w:rPr>
        <w:t>ile</w:t>
      </w:r>
      <w:r w:rsidR="008C452B" w:rsidRPr="00185143">
        <w:rPr>
          <w:rFonts w:ascii="Arial" w:hAnsi="Arial" w:cs="Arial"/>
          <w:sz w:val="28"/>
          <w:szCs w:val="28"/>
        </w:rPr>
        <w:t>a</w:t>
      </w:r>
      <w:r w:rsidRPr="00185143">
        <w:rPr>
          <w:rFonts w:ascii="Arial" w:hAnsi="Arial" w:cs="Arial"/>
          <w:sz w:val="28"/>
          <w:szCs w:val="28"/>
        </w:rPr>
        <w:t>sh D. Jagtap</w:t>
      </w:r>
      <w:r>
        <w:tab/>
      </w:r>
    </w:p>
    <w:p w14:paraId="0D8D25D2" w14:textId="10E27846" w:rsidR="00185143" w:rsidRDefault="006418FB" w:rsidP="00185143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EC99" wp14:editId="47A26D3E">
                <wp:simplePos x="0" y="0"/>
                <wp:positionH relativeFrom="column">
                  <wp:posOffset>3790950</wp:posOffset>
                </wp:positionH>
                <wp:positionV relativeFrom="paragraph">
                  <wp:posOffset>152400</wp:posOffset>
                </wp:positionV>
                <wp:extent cx="0" cy="1619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EBA9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2pt" to="298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IXI6Rv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189B" wp14:editId="7BE65E0F">
                <wp:simplePos x="0" y="0"/>
                <wp:positionH relativeFrom="column">
                  <wp:posOffset>1914525</wp:posOffset>
                </wp:positionH>
                <wp:positionV relativeFrom="paragraph">
                  <wp:posOffset>152400</wp:posOffset>
                </wp:positionV>
                <wp:extent cx="0" cy="1619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D72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2pt" to="150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C+yHzP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197353">
        <w:tab/>
      </w:r>
      <w:r w:rsidR="00197353">
        <w:rPr>
          <w:rFonts w:ascii="Arial" w:hAnsi="Arial" w:cs="Arial"/>
          <w:sz w:val="18"/>
          <w:szCs w:val="18"/>
        </w:rPr>
        <w:t xml:space="preserve"> </w:t>
      </w:r>
      <w:r w:rsidR="00197353">
        <w:tab/>
      </w:r>
    </w:p>
    <w:p w14:paraId="1B118CFE" w14:textId="3BE342C1" w:rsidR="008C452B" w:rsidRDefault="008C452B" w:rsidP="001851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497D">
        <w:rPr>
          <w:rFonts w:ascii="Arial" w:hAnsi="Arial" w:cs="Arial"/>
          <w:sz w:val="18"/>
          <w:szCs w:val="18"/>
        </w:rPr>
        <w:t>Phone: +</w:t>
      </w:r>
      <w:r w:rsidR="00850F9D">
        <w:rPr>
          <w:rFonts w:ascii="Arial" w:hAnsi="Arial" w:cs="Arial"/>
          <w:sz w:val="18"/>
          <w:szCs w:val="18"/>
        </w:rPr>
        <w:t>919</w:t>
      </w:r>
      <w:r w:rsidR="0094497D">
        <w:rPr>
          <w:rFonts w:ascii="Arial" w:hAnsi="Arial" w:cs="Arial"/>
          <w:sz w:val="18"/>
          <w:szCs w:val="18"/>
        </w:rPr>
        <w:t>850167906</w:t>
      </w:r>
      <w:r w:rsidR="0094497D">
        <w:t xml:space="preserve"> Email</w:t>
      </w:r>
      <w:r w:rsidR="00197353">
        <w:rPr>
          <w:rFonts w:ascii="Arial" w:hAnsi="Arial" w:cs="Arial"/>
          <w:sz w:val="18"/>
          <w:szCs w:val="18"/>
        </w:rPr>
        <w:t>:</w:t>
      </w:r>
      <w:r w:rsidR="000B6DED">
        <w:rPr>
          <w:rFonts w:ascii="Arial" w:hAnsi="Arial" w:cs="Arial"/>
          <w:sz w:val="18"/>
          <w:szCs w:val="18"/>
        </w:rPr>
        <w:t xml:space="preserve">- </w:t>
      </w:r>
      <w:hyperlink r:id="rId7" w:history="1">
        <w:r w:rsidR="00185143" w:rsidRPr="00047E69">
          <w:rPr>
            <w:rStyle w:val="Hyperlink"/>
            <w:rFonts w:ascii="Arial" w:hAnsi="Arial" w:cs="Arial"/>
            <w:sz w:val="18"/>
            <w:szCs w:val="18"/>
          </w:rPr>
          <w:t>niileashjagtap1@gmail.com</w:t>
        </w:r>
      </w:hyperlink>
      <w:r w:rsidR="006418FB">
        <w:rPr>
          <w:rFonts w:ascii="Arial" w:hAnsi="Arial" w:cs="Arial"/>
          <w:sz w:val="18"/>
          <w:szCs w:val="18"/>
        </w:rPr>
        <w:t xml:space="preserve">  PUNE</w:t>
      </w:r>
    </w:p>
    <w:p w14:paraId="31D6451F" w14:textId="57AC0B9F" w:rsidR="00185143" w:rsidRDefault="00185143" w:rsidP="00185143">
      <w:pPr>
        <w:rPr>
          <w:rFonts w:ascii="Arial" w:hAnsi="Arial" w:cs="Arial"/>
          <w:sz w:val="18"/>
          <w:szCs w:val="18"/>
        </w:rPr>
      </w:pPr>
    </w:p>
    <w:p w14:paraId="7E46AFE5" w14:textId="77777777" w:rsidR="00185143" w:rsidRPr="00185143" w:rsidRDefault="00185143" w:rsidP="00185143"/>
    <w:p w14:paraId="71D54209" w14:textId="1F6B7507" w:rsidR="00197353" w:rsidRDefault="00F90A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197353">
        <w:rPr>
          <w:rFonts w:ascii="Arial" w:hAnsi="Arial" w:cs="Arial"/>
          <w:sz w:val="18"/>
          <w:szCs w:val="18"/>
        </w:rPr>
        <w:t>-</w:t>
      </w:r>
      <w:r w:rsidR="00850F9D">
        <w:rPr>
          <w:rFonts w:ascii="Arial" w:hAnsi="Arial" w:cs="Arial"/>
          <w:sz w:val="18"/>
          <w:szCs w:val="18"/>
        </w:rPr>
        <w:t>April</w:t>
      </w:r>
      <w:r w:rsidR="00197353">
        <w:rPr>
          <w:rFonts w:ascii="Arial" w:hAnsi="Arial" w:cs="Arial"/>
          <w:sz w:val="18"/>
          <w:szCs w:val="18"/>
        </w:rPr>
        <w:t>-</w:t>
      </w:r>
      <w:r w:rsidR="00383E30">
        <w:rPr>
          <w:rFonts w:ascii="Arial" w:hAnsi="Arial" w:cs="Arial"/>
          <w:sz w:val="18"/>
          <w:szCs w:val="18"/>
        </w:rPr>
        <w:t>`2</w:t>
      </w:r>
      <w:r w:rsidR="00850F9D">
        <w:rPr>
          <w:rFonts w:ascii="Arial" w:hAnsi="Arial" w:cs="Arial"/>
          <w:sz w:val="18"/>
          <w:szCs w:val="18"/>
        </w:rPr>
        <w:t>4</w:t>
      </w:r>
      <w:r w:rsidR="00197353">
        <w:tab/>
      </w:r>
      <w:r w:rsidR="00197353">
        <w:tab/>
      </w:r>
      <w:r w:rsidR="00197353">
        <w:tab/>
      </w:r>
      <w:r w:rsidR="00197353">
        <w:tab/>
      </w:r>
    </w:p>
    <w:p w14:paraId="1D534F47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201521F3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65C421DF" w14:textId="4DB7DD3C" w:rsidR="00197353" w:rsidRDefault="00197353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Ref: </w:t>
      </w:r>
      <w:r w:rsidR="00397189">
        <w:rPr>
          <w:rFonts w:ascii="Arial" w:hAnsi="Arial" w:cs="Arial"/>
          <w:b/>
          <w:sz w:val="18"/>
          <w:szCs w:val="18"/>
        </w:rPr>
        <w:t>Project</w:t>
      </w:r>
      <w:r w:rsidR="007F7564">
        <w:rPr>
          <w:rFonts w:ascii="Arial" w:hAnsi="Arial" w:cs="Arial"/>
          <w:b/>
          <w:sz w:val="18"/>
          <w:szCs w:val="18"/>
        </w:rPr>
        <w:t xml:space="preserve"> </w:t>
      </w:r>
      <w:r w:rsidR="00850F9D">
        <w:rPr>
          <w:rFonts w:ascii="Arial" w:hAnsi="Arial" w:cs="Arial"/>
          <w:b/>
          <w:sz w:val="18"/>
          <w:szCs w:val="18"/>
        </w:rPr>
        <w:t>Incharge</w:t>
      </w:r>
      <w:r w:rsidR="00441ED4">
        <w:rPr>
          <w:rFonts w:ascii="Arial" w:hAnsi="Arial" w:cs="Arial"/>
          <w:b/>
          <w:sz w:val="18"/>
          <w:szCs w:val="18"/>
        </w:rPr>
        <w:t>- Construction</w:t>
      </w:r>
    </w:p>
    <w:p w14:paraId="30544380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2BAE5706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5A4D4CA2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Dear Sir,</w:t>
      </w:r>
    </w:p>
    <w:p w14:paraId="6281B951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25AF49CB" w14:textId="446F854E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review the enclosed resume which highlights the skill and accomplishments that will enable me to contribute to your organization. During my 1</w:t>
      </w:r>
      <w:r w:rsidR="00850F9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+ years in the construction industry, I have demonstrated proficiencies and would appreciate the opportunity to meet with you to discuss employment opportunity in detail.</w:t>
      </w:r>
    </w:p>
    <w:p w14:paraId="50AEC3C4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5B9919EE" w14:textId="56C4C3A2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graduate in Civil Engineering and having 1</w:t>
      </w:r>
      <w:r w:rsidR="00850F9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b/>
          <w:sz w:val="18"/>
          <w:szCs w:val="18"/>
        </w:rPr>
        <w:t xml:space="preserve"> years</w:t>
      </w:r>
      <w:r>
        <w:rPr>
          <w:rFonts w:ascii="Arial" w:hAnsi="Arial" w:cs="Arial"/>
          <w:sz w:val="18"/>
          <w:szCs w:val="18"/>
        </w:rPr>
        <w:t xml:space="preserve"> of experience on very prestigious projects. Presently I am working with </w:t>
      </w:r>
      <w:r w:rsidR="009E27C1">
        <w:rPr>
          <w:rFonts w:ascii="Arial" w:hAnsi="Arial" w:cs="Arial"/>
          <w:b/>
          <w:sz w:val="18"/>
          <w:szCs w:val="18"/>
        </w:rPr>
        <w:t>Bishnoi</w:t>
      </w:r>
      <w:r w:rsidR="00BD3F3D">
        <w:rPr>
          <w:rFonts w:ascii="Arial" w:hAnsi="Arial" w:cs="Arial"/>
          <w:b/>
          <w:sz w:val="18"/>
          <w:szCs w:val="18"/>
        </w:rPr>
        <w:t xml:space="preserve"> Developer</w:t>
      </w:r>
      <w:r w:rsidR="00F72D36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Group</w:t>
      </w:r>
      <w:r>
        <w:rPr>
          <w:rFonts w:ascii="Arial" w:hAnsi="Arial" w:cs="Arial"/>
          <w:sz w:val="18"/>
          <w:szCs w:val="18"/>
        </w:rPr>
        <w:t xml:space="preserve"> at Pune in</w:t>
      </w:r>
      <w:r w:rsidR="00DC40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Projects as Project </w:t>
      </w:r>
      <w:r w:rsidR="00850F9D">
        <w:rPr>
          <w:rFonts w:ascii="Arial" w:hAnsi="Arial" w:cs="Arial"/>
          <w:b/>
          <w:sz w:val="18"/>
          <w:szCs w:val="18"/>
        </w:rPr>
        <w:t>Incharge</w:t>
      </w:r>
      <w:r>
        <w:rPr>
          <w:rFonts w:ascii="Arial" w:hAnsi="Arial" w:cs="Arial"/>
          <w:b/>
          <w:sz w:val="18"/>
          <w:szCs w:val="18"/>
        </w:rPr>
        <w:t>.</w:t>
      </w:r>
    </w:p>
    <w:p w14:paraId="1B84B699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4D5DDE14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Throughout my tenure, I frequently had the opportunity to use my skill sets and I am proud that we were able to meet deadlines significantly. I enjoy the challenges, responsibilities involved in my work and applying my abilities to real world.</w:t>
      </w:r>
    </w:p>
    <w:p w14:paraId="251D7E95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778DE162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Thank you for taking the time to review my qualifications. I would appreciate the opportunity to interview and answer any queries that you may have. Let me emphasize my interest in senior level position and my confidence that I could make a strong contribution to your organization.</w:t>
      </w:r>
    </w:p>
    <w:p w14:paraId="190C62D7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0B389DDD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160CCCE7" w14:textId="77777777" w:rsidR="00197353" w:rsidRDefault="00197353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Sincerely</w:t>
      </w:r>
    </w:p>
    <w:p w14:paraId="041D7471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7908C134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5FE8E3E5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047BB9B6" w14:textId="1FC20A80" w:rsidR="00197353" w:rsidRDefault="00197353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</w:t>
      </w:r>
      <w:r w:rsidR="00FC7E6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le</w:t>
      </w:r>
      <w:r w:rsidR="00FC7E6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sh Jagtap</w:t>
      </w:r>
    </w:p>
    <w:p w14:paraId="199035B7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4C69629B" w14:textId="2167A231" w:rsidR="00197353" w:rsidRDefault="00197353">
      <w:pPr>
        <w:rPr>
          <w:rFonts w:ascii="Arial" w:hAnsi="Arial" w:cs="Arial"/>
          <w:sz w:val="18"/>
          <w:szCs w:val="18"/>
        </w:rPr>
      </w:pPr>
    </w:p>
    <w:p w14:paraId="1FC5E3EE" w14:textId="77777777" w:rsidR="009164F7" w:rsidRDefault="009164F7">
      <w:pPr>
        <w:rPr>
          <w:rFonts w:ascii="Arial" w:hAnsi="Arial" w:cs="Arial"/>
          <w:sz w:val="18"/>
          <w:szCs w:val="18"/>
        </w:rPr>
      </w:pPr>
    </w:p>
    <w:p w14:paraId="01F8A5D6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3AFEA7D5" w14:textId="77777777" w:rsidR="00197353" w:rsidRDefault="00197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(Enclosed: CV)</w:t>
      </w:r>
    </w:p>
    <w:p w14:paraId="56796CD9" w14:textId="77777777" w:rsidR="00197353" w:rsidRDefault="00197353">
      <w:pPr>
        <w:pStyle w:val="Index6"/>
        <w:ind w:left="2160" w:firstLine="720"/>
        <w:rPr>
          <w:rFonts w:ascii="Verdana" w:hAnsi="Verdana"/>
          <w:b/>
          <w:sz w:val="28"/>
          <w:szCs w:val="28"/>
          <w:u w:val="single"/>
        </w:rPr>
      </w:pPr>
    </w:p>
    <w:p w14:paraId="0B51A2D7" w14:textId="77777777" w:rsidR="00197353" w:rsidRDefault="00197353">
      <w:pPr>
        <w:pStyle w:val="Index6"/>
        <w:ind w:left="2160" w:firstLine="720"/>
        <w:rPr>
          <w:rFonts w:ascii="Verdana" w:hAnsi="Verdana"/>
          <w:b/>
          <w:sz w:val="28"/>
          <w:szCs w:val="28"/>
          <w:u w:val="single"/>
        </w:rPr>
      </w:pPr>
    </w:p>
    <w:p w14:paraId="55E0DC0F" w14:textId="77777777" w:rsidR="00197353" w:rsidRDefault="00197353">
      <w:pPr>
        <w:pStyle w:val="Index6"/>
        <w:rPr>
          <w:rFonts w:ascii="Verdana" w:hAnsi="Verdana"/>
          <w:b/>
          <w:sz w:val="28"/>
          <w:szCs w:val="28"/>
          <w:u w:val="single"/>
        </w:rPr>
      </w:pPr>
    </w:p>
    <w:p w14:paraId="2E671001" w14:textId="77777777" w:rsidR="00197353" w:rsidRDefault="00197353">
      <w:pPr>
        <w:pStyle w:val="Index6"/>
        <w:rPr>
          <w:rFonts w:ascii="Verdana" w:hAnsi="Verdana"/>
          <w:b/>
          <w:sz w:val="28"/>
          <w:szCs w:val="28"/>
          <w:u w:val="single"/>
        </w:rPr>
      </w:pPr>
    </w:p>
    <w:p w14:paraId="42DDC710" w14:textId="77777777" w:rsidR="00197353" w:rsidRDefault="00197353">
      <w:pPr>
        <w:pStyle w:val="Index6"/>
        <w:rPr>
          <w:rFonts w:ascii="Verdana" w:hAnsi="Verdana"/>
          <w:b/>
          <w:sz w:val="28"/>
          <w:szCs w:val="28"/>
          <w:u w:val="single"/>
        </w:rPr>
      </w:pPr>
    </w:p>
    <w:p w14:paraId="6038028F" w14:textId="59A94B51" w:rsidR="00197353" w:rsidRDefault="00197353">
      <w:pPr>
        <w:pStyle w:val="Index6"/>
        <w:ind w:left="2160" w:firstLine="72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Ni</w:t>
      </w:r>
      <w:r w:rsidR="00FC7E6D">
        <w:rPr>
          <w:rFonts w:ascii="Verdana" w:hAnsi="Verdana"/>
          <w:b/>
          <w:sz w:val="28"/>
          <w:szCs w:val="28"/>
          <w:u w:val="single"/>
        </w:rPr>
        <w:t>i</w:t>
      </w:r>
      <w:r>
        <w:rPr>
          <w:rFonts w:ascii="Verdana" w:hAnsi="Verdana"/>
          <w:b/>
          <w:sz w:val="28"/>
          <w:szCs w:val="28"/>
          <w:u w:val="single"/>
        </w:rPr>
        <w:t>le</w:t>
      </w:r>
      <w:r w:rsidR="00FC7E6D">
        <w:rPr>
          <w:rFonts w:ascii="Verdana" w:hAnsi="Verdana"/>
          <w:b/>
          <w:sz w:val="28"/>
          <w:szCs w:val="28"/>
          <w:u w:val="single"/>
        </w:rPr>
        <w:t>a</w:t>
      </w:r>
      <w:r>
        <w:rPr>
          <w:rFonts w:ascii="Verdana" w:hAnsi="Verdana"/>
          <w:b/>
          <w:sz w:val="28"/>
          <w:szCs w:val="28"/>
          <w:u w:val="single"/>
        </w:rPr>
        <w:t>sh D. Jagtap</w:t>
      </w:r>
    </w:p>
    <w:p w14:paraId="5FC70A7A" w14:textId="77777777" w:rsidR="00197353" w:rsidRPr="009164F7" w:rsidRDefault="00197353">
      <w:pPr>
        <w:pStyle w:val="Objective"/>
        <w:spacing w:after="0" w:line="240" w:lineRule="auto"/>
        <w:jc w:val="left"/>
        <w:rPr>
          <w:rFonts w:ascii="Arial" w:hAnsi="Arial" w:cs="Arial"/>
          <w:b/>
          <w:szCs w:val="22"/>
        </w:rPr>
      </w:pPr>
    </w:p>
    <w:p w14:paraId="350511CB" w14:textId="36C774C9" w:rsidR="00197353" w:rsidRDefault="00197353" w:rsidP="009164F7">
      <w:pPr>
        <w:pStyle w:val="Objective"/>
        <w:spacing w:after="0" w:line="240" w:lineRule="auto"/>
        <w:jc w:val="left"/>
        <w:rPr>
          <w:rFonts w:ascii="Arial" w:hAnsi="Arial" w:cs="Arial"/>
          <w:sz w:val="17"/>
          <w:szCs w:val="17"/>
        </w:rPr>
      </w:pPr>
      <w:r w:rsidRPr="009164F7">
        <w:rPr>
          <w:szCs w:val="22"/>
        </w:rPr>
        <w:tab/>
      </w:r>
      <w:r>
        <w:tab/>
      </w:r>
      <w:r>
        <w:tab/>
      </w:r>
      <w:r>
        <w:tab/>
      </w:r>
      <w:r>
        <w:rPr>
          <w:rFonts w:ascii="Arial" w:hAnsi="Arial" w:cs="Arial"/>
          <w:sz w:val="17"/>
          <w:szCs w:val="17"/>
        </w:rPr>
        <w:t xml:space="preserve">                      </w:t>
      </w:r>
    </w:p>
    <w:p w14:paraId="1E886C25" w14:textId="77777777" w:rsidR="00197353" w:rsidRPr="00A82D8E" w:rsidRDefault="00197353">
      <w:pPr>
        <w:pStyle w:val="Index6"/>
        <w:rPr>
          <w:sz w:val="18"/>
          <w:szCs w:val="18"/>
        </w:rPr>
      </w:pPr>
    </w:p>
    <w:p w14:paraId="72A98149" w14:textId="77777777" w:rsidR="00197353" w:rsidRPr="00A82D8E" w:rsidRDefault="00197353">
      <w:pPr>
        <w:pStyle w:val="Index6"/>
        <w:pBdr>
          <w:top w:val="single" w:sz="4" w:space="2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Career objective</w:t>
      </w:r>
    </w:p>
    <w:p w14:paraId="6BD1B00C" w14:textId="77777777" w:rsidR="00197353" w:rsidRPr="00A82D8E" w:rsidRDefault="00197353">
      <w:pPr>
        <w:pStyle w:val="TOC5"/>
        <w:jc w:val="left"/>
        <w:rPr>
          <w:rFonts w:ascii="Arial" w:hAnsi="Arial" w:cs="Arial"/>
          <w:b w:val="0"/>
          <w:sz w:val="18"/>
          <w:szCs w:val="18"/>
        </w:rPr>
      </w:pPr>
    </w:p>
    <w:p w14:paraId="665BB72A" w14:textId="77777777" w:rsidR="00197353" w:rsidRPr="00A82D8E" w:rsidRDefault="00197353">
      <w:pPr>
        <w:pStyle w:val="Objective"/>
        <w:rPr>
          <w:rFonts w:ascii="Arial" w:hAnsi="Arial"/>
          <w:sz w:val="18"/>
          <w:szCs w:val="18"/>
        </w:rPr>
      </w:pPr>
      <w:r w:rsidRPr="00A82D8E">
        <w:rPr>
          <w:rFonts w:ascii="Arial" w:hAnsi="Arial"/>
          <w:sz w:val="18"/>
          <w:szCs w:val="18"/>
        </w:rPr>
        <w:t>To work long term in a globally competitive environment, where I could demonstrate my technical, management skills and take up new challenges along with carrier growth.</w:t>
      </w:r>
    </w:p>
    <w:p w14:paraId="678EBB5E" w14:textId="77777777" w:rsidR="00197353" w:rsidRPr="00A82D8E" w:rsidRDefault="00197353">
      <w:pPr>
        <w:pStyle w:val="TOC5"/>
        <w:jc w:val="left"/>
        <w:rPr>
          <w:rFonts w:ascii="Arial" w:hAnsi="Arial" w:cs="Arial"/>
          <w:b w:val="0"/>
          <w:sz w:val="18"/>
          <w:szCs w:val="18"/>
        </w:rPr>
      </w:pPr>
    </w:p>
    <w:p w14:paraId="69B701AD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Professional Synopsis</w:t>
      </w:r>
    </w:p>
    <w:p w14:paraId="2CC845B5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1A26EDE6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62814C6C" w14:textId="50FB4B89" w:rsidR="00197353" w:rsidRPr="00A82D8E" w:rsidRDefault="00197353">
      <w:pPr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A Civil Engineering from D.Y.</w:t>
      </w:r>
      <w:r w:rsidR="006838AE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Patil.</w:t>
      </w:r>
      <w:r w:rsidR="006838AE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College of Engg.</w:t>
      </w:r>
      <w:r w:rsidR="006838AE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 xml:space="preserve">Pune.(D.Y) with near about </w:t>
      </w:r>
      <w:r w:rsidRPr="00A82D8E">
        <w:rPr>
          <w:rFonts w:ascii="Arial" w:hAnsi="Arial" w:cs="Arial"/>
          <w:b/>
          <w:bCs/>
          <w:sz w:val="18"/>
          <w:szCs w:val="18"/>
        </w:rPr>
        <w:t>1</w:t>
      </w:r>
      <w:r w:rsidR="006D513B">
        <w:rPr>
          <w:rFonts w:ascii="Arial" w:hAnsi="Arial" w:cs="Arial"/>
          <w:b/>
          <w:bCs/>
          <w:sz w:val="18"/>
          <w:szCs w:val="18"/>
        </w:rPr>
        <w:t>9</w:t>
      </w:r>
      <w:r w:rsidRPr="00A82D8E">
        <w:rPr>
          <w:rFonts w:ascii="Arial" w:hAnsi="Arial" w:cs="Arial"/>
          <w:b/>
          <w:bCs/>
          <w:sz w:val="18"/>
          <w:szCs w:val="18"/>
        </w:rPr>
        <w:t>+ years</w:t>
      </w:r>
      <w:r w:rsidRPr="00A82D8E">
        <w:rPr>
          <w:rFonts w:ascii="Arial" w:hAnsi="Arial" w:cs="Arial"/>
          <w:bCs/>
          <w:sz w:val="18"/>
          <w:szCs w:val="18"/>
        </w:rPr>
        <w:t xml:space="preserve"> of experience in large construction projects</w:t>
      </w:r>
    </w:p>
    <w:p w14:paraId="155DAA19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6FB49B29" w14:textId="09C46716" w:rsidR="001C48E5" w:rsidRPr="00A82D8E" w:rsidRDefault="00197353" w:rsidP="001C48E5">
      <w:pPr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Presently associated with </w:t>
      </w:r>
      <w:r w:rsidR="0085050B" w:rsidRPr="00A82D8E">
        <w:rPr>
          <w:rFonts w:ascii="Arial" w:hAnsi="Arial" w:cs="Arial"/>
          <w:b/>
          <w:sz w:val="18"/>
          <w:szCs w:val="18"/>
        </w:rPr>
        <w:t>Bishnoi Developer</w:t>
      </w:r>
      <w:r w:rsidRPr="00A82D8E">
        <w:rPr>
          <w:rFonts w:ascii="Arial" w:hAnsi="Arial" w:cs="Arial"/>
          <w:b/>
          <w:sz w:val="18"/>
          <w:szCs w:val="18"/>
        </w:rPr>
        <w:t xml:space="preserve"> Group </w:t>
      </w:r>
      <w:r w:rsidRPr="00A82D8E">
        <w:rPr>
          <w:rFonts w:ascii="Arial" w:hAnsi="Arial" w:cs="Arial"/>
          <w:b/>
          <w:bCs/>
          <w:sz w:val="18"/>
          <w:szCs w:val="18"/>
        </w:rPr>
        <w:t>as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Project </w:t>
      </w:r>
      <w:r w:rsidR="0085050B" w:rsidRPr="00A82D8E">
        <w:rPr>
          <w:rFonts w:ascii="Arial" w:hAnsi="Arial" w:cs="Arial"/>
          <w:b/>
          <w:bCs/>
          <w:sz w:val="18"/>
          <w:szCs w:val="18"/>
        </w:rPr>
        <w:t>Head</w:t>
      </w:r>
      <w:r w:rsidRPr="00A82D8E">
        <w:rPr>
          <w:rFonts w:ascii="Arial" w:hAnsi="Arial" w:cs="Arial"/>
          <w:b/>
          <w:bCs/>
          <w:sz w:val="18"/>
          <w:szCs w:val="18"/>
        </w:rPr>
        <w:t>. (J</w:t>
      </w:r>
      <w:r w:rsidR="0085050B" w:rsidRPr="00A82D8E">
        <w:rPr>
          <w:rFonts w:ascii="Arial" w:hAnsi="Arial" w:cs="Arial"/>
          <w:b/>
          <w:bCs/>
          <w:sz w:val="18"/>
          <w:szCs w:val="18"/>
        </w:rPr>
        <w:t>an</w:t>
      </w:r>
      <w:r w:rsidRPr="00A82D8E">
        <w:rPr>
          <w:rFonts w:ascii="Arial" w:hAnsi="Arial" w:cs="Arial"/>
          <w:b/>
          <w:bCs/>
          <w:sz w:val="18"/>
          <w:szCs w:val="18"/>
        </w:rPr>
        <w:t>-</w:t>
      </w:r>
      <w:r w:rsidR="0085050B" w:rsidRPr="00A82D8E">
        <w:rPr>
          <w:rFonts w:ascii="Arial" w:hAnsi="Arial" w:cs="Arial"/>
          <w:b/>
          <w:bCs/>
          <w:sz w:val="18"/>
          <w:szCs w:val="18"/>
        </w:rPr>
        <w:t>2021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to present date) </w:t>
      </w:r>
      <w:r w:rsidRPr="00A82D8E">
        <w:rPr>
          <w:rFonts w:ascii="Arial" w:hAnsi="Arial" w:cs="Arial"/>
          <w:bCs/>
          <w:sz w:val="18"/>
          <w:szCs w:val="18"/>
        </w:rPr>
        <w:t>for sites in Pune,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 xml:space="preserve">With major responsibilities of various </w:t>
      </w:r>
      <w:r w:rsidR="004168C0">
        <w:rPr>
          <w:rFonts w:ascii="Arial" w:hAnsi="Arial" w:cs="Arial"/>
          <w:bCs/>
          <w:sz w:val="18"/>
          <w:szCs w:val="18"/>
        </w:rPr>
        <w:t>Commercial</w:t>
      </w:r>
      <w:r w:rsidRPr="00A82D8E">
        <w:rPr>
          <w:rFonts w:ascii="Arial" w:hAnsi="Arial" w:cs="Arial"/>
          <w:bCs/>
          <w:sz w:val="18"/>
          <w:szCs w:val="18"/>
        </w:rPr>
        <w:t xml:space="preserve"> Projects in Pune.</w:t>
      </w:r>
    </w:p>
    <w:p w14:paraId="7EB165A2" w14:textId="77777777" w:rsidR="001C48E5" w:rsidRPr="00A82D8E" w:rsidRDefault="001C48E5" w:rsidP="001C48E5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399A4A8F" w14:textId="1FA09D05" w:rsidR="00197353" w:rsidRPr="00A82D8E" w:rsidRDefault="001C48E5" w:rsidP="001C48E5">
      <w:pPr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A</w:t>
      </w:r>
      <w:r w:rsidR="00197353" w:rsidRPr="00A82D8E">
        <w:rPr>
          <w:rFonts w:ascii="Arial" w:hAnsi="Arial" w:cs="Arial"/>
          <w:bCs/>
          <w:sz w:val="18"/>
          <w:szCs w:val="18"/>
        </w:rPr>
        <w:t>dept in planning, executing and spearheading construction projects involving Method engineering, development, contract administration, resource planning with a flair for adopting modern construction</w:t>
      </w:r>
    </w:p>
    <w:p w14:paraId="6F2B15EE" w14:textId="77777777" w:rsidR="00197353" w:rsidRPr="00A82D8E" w:rsidRDefault="00197353" w:rsidP="001C48E5">
      <w:pPr>
        <w:jc w:val="left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      Methodologies in compliance to Quality standards</w:t>
      </w:r>
    </w:p>
    <w:p w14:paraId="62F53E5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7564E186" w14:textId="77777777" w:rsidR="00197353" w:rsidRPr="00A82D8E" w:rsidRDefault="00197353">
      <w:pPr>
        <w:numPr>
          <w:ilvl w:val="0"/>
          <w:numId w:val="11"/>
        </w:numPr>
        <w:ind w:left="0" w:firstLine="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Demonstrated skills in the following projects:</w:t>
      </w:r>
    </w:p>
    <w:p w14:paraId="3A2CB6AF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60692BB8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3DBF0B02" w14:textId="77777777" w:rsidR="00197353" w:rsidRPr="00A82D8E" w:rsidRDefault="00197353">
      <w:pPr>
        <w:numPr>
          <w:ilvl w:val="0"/>
          <w:numId w:val="3"/>
        </w:numPr>
        <w:rPr>
          <w:rFonts w:ascii="Arial" w:hAnsi="Arial" w:cs="Arial"/>
          <w:b/>
          <w:bCs/>
          <w:color w:val="FF00FF"/>
          <w:sz w:val="18"/>
          <w:szCs w:val="18"/>
        </w:rPr>
      </w:pP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>B.U.Bhandari Landmark.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                              (Aug-04 to May-06)</w:t>
      </w:r>
      <w:r w:rsidRPr="00A82D8E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5162B68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1E8C3343" w14:textId="77777777" w:rsidR="00197353" w:rsidRPr="00A82D8E" w:rsidRDefault="00197353" w:rsidP="00A53757">
      <w:pPr>
        <w:pStyle w:val="Index6"/>
        <w:numPr>
          <w:ilvl w:val="3"/>
          <w:numId w:val="1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 xml:space="preserve">Site Engg-Civil </w:t>
      </w:r>
      <w:r w:rsidRPr="00A82D8E">
        <w:rPr>
          <w:rFonts w:ascii="Arial" w:hAnsi="Arial" w:cs="Arial"/>
          <w:sz w:val="18"/>
          <w:szCs w:val="18"/>
        </w:rPr>
        <w:t xml:space="preserve">- Construction of Residential Building, Row Houses, internal road, Site Development at EDDEN Garden Project at Wakad, Pune. </w:t>
      </w:r>
    </w:p>
    <w:p w14:paraId="03975C32" w14:textId="77777777" w:rsidR="00197353" w:rsidRPr="00A82D8E" w:rsidRDefault="00197353" w:rsidP="00A53757">
      <w:pPr>
        <w:pStyle w:val="Index6"/>
        <w:numPr>
          <w:ilvl w:val="3"/>
          <w:numId w:val="1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>Site Engg</w:t>
      </w:r>
      <w:r w:rsidRPr="00A82D8E">
        <w:rPr>
          <w:rFonts w:ascii="Arial" w:hAnsi="Arial" w:cs="Arial"/>
          <w:sz w:val="18"/>
          <w:szCs w:val="18"/>
        </w:rPr>
        <w:t>- civil – construction of Residential Building at Unity Park, at Kondwah, Pune.</w:t>
      </w:r>
    </w:p>
    <w:p w14:paraId="60B8AF3F" w14:textId="77777777" w:rsidR="00197353" w:rsidRPr="00A82D8E" w:rsidRDefault="00197353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2827EFDC" w14:textId="77777777" w:rsidR="00197353" w:rsidRPr="00A82D8E" w:rsidRDefault="00197353">
      <w:pPr>
        <w:numPr>
          <w:ilvl w:val="0"/>
          <w:numId w:val="3"/>
        </w:numPr>
        <w:rPr>
          <w:rFonts w:ascii="Arial" w:hAnsi="Arial" w:cs="Arial"/>
          <w:b/>
          <w:bCs/>
          <w:color w:val="FF00FF"/>
          <w:sz w:val="18"/>
          <w:szCs w:val="18"/>
        </w:rPr>
      </w:pP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 xml:space="preserve"> Gera Development Pvt Ltd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                             (Jun-06 to Dec-06)</w:t>
      </w:r>
    </w:p>
    <w:p w14:paraId="1F299AF3" w14:textId="77777777" w:rsidR="00197353" w:rsidRPr="00A82D8E" w:rsidRDefault="00197353" w:rsidP="00A53757">
      <w:pPr>
        <w:pStyle w:val="Index6"/>
        <w:spacing w:after="0" w:line="276" w:lineRule="auto"/>
        <w:rPr>
          <w:rFonts w:ascii="Arial" w:hAnsi="Arial" w:cs="Arial"/>
          <w:sz w:val="18"/>
          <w:szCs w:val="18"/>
        </w:rPr>
      </w:pPr>
    </w:p>
    <w:p w14:paraId="1A2A0F75" w14:textId="77777777" w:rsidR="00197353" w:rsidRPr="00A82D8E" w:rsidRDefault="00197353" w:rsidP="00A53757">
      <w:pPr>
        <w:pStyle w:val="Index6"/>
        <w:numPr>
          <w:ilvl w:val="3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>Site Engineer</w:t>
      </w:r>
      <w:r w:rsidRPr="00A82D8E">
        <w:rPr>
          <w:rFonts w:ascii="Arial" w:hAnsi="Arial" w:cs="Arial"/>
          <w:sz w:val="18"/>
          <w:szCs w:val="18"/>
        </w:rPr>
        <w:t>, Construction of Residential Building at Emerald City near Banner for Gera Developers.</w:t>
      </w:r>
    </w:p>
    <w:p w14:paraId="5A9FB14D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3B61C0D9" w14:textId="77777777" w:rsidR="00197353" w:rsidRPr="00A82D8E" w:rsidRDefault="00197353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>Avenue Supermart Pvt  Ltd</w:t>
      </w:r>
      <w:r w:rsidRPr="00A82D8E">
        <w:rPr>
          <w:rFonts w:ascii="Arial" w:hAnsi="Arial" w:cs="Arial"/>
          <w:bCs/>
          <w:color w:val="FF00FF"/>
          <w:sz w:val="18"/>
          <w:szCs w:val="18"/>
          <w:u w:val="single"/>
        </w:rPr>
        <w:t>.( D`Mart Mall</w:t>
      </w:r>
      <w:r w:rsidRPr="00A82D8E">
        <w:rPr>
          <w:rFonts w:ascii="Arial" w:hAnsi="Arial" w:cs="Arial"/>
          <w:bCs/>
          <w:color w:val="FF00FF"/>
          <w:sz w:val="18"/>
          <w:szCs w:val="18"/>
        </w:rPr>
        <w:t>)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     (Jan-07 to Jun-09)</w:t>
      </w:r>
    </w:p>
    <w:p w14:paraId="3030118F" w14:textId="77777777" w:rsidR="00197353" w:rsidRPr="00A82D8E" w:rsidRDefault="00197353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3F1E74CA" w14:textId="77777777" w:rsidR="00197353" w:rsidRPr="00A82D8E" w:rsidRDefault="00197353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Senior Engg /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Projects, </w:t>
      </w:r>
      <w:r w:rsidRPr="00A82D8E">
        <w:rPr>
          <w:rFonts w:ascii="Arial" w:hAnsi="Arial" w:cs="Arial"/>
          <w:bCs/>
          <w:sz w:val="18"/>
          <w:szCs w:val="18"/>
        </w:rPr>
        <w:t xml:space="preserve">Construction of Commercial Retail Building, In Maharashtra and Gujarat work on 12 Malls during the service. </w:t>
      </w:r>
    </w:p>
    <w:p w14:paraId="0E733B0F" w14:textId="77777777" w:rsidR="00197353" w:rsidRPr="00A82D8E" w:rsidRDefault="00197353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Successfully opening of tow Store’s in Pune (Chinchwad 86,000 sqft &amp; Satara Road 36,000 sqft, Nigdi – 45,000sqft, Gujrat 04 nos, Solapur - 30,000 Sqft, Kholapur - 55,000 Sqft).</w:t>
      </w:r>
    </w:p>
    <w:p w14:paraId="75AD6179" w14:textId="77777777" w:rsidR="00197353" w:rsidRPr="00A82D8E" w:rsidRDefault="00197353">
      <w:pPr>
        <w:ind w:left="2880"/>
        <w:rPr>
          <w:rFonts w:ascii="Arial" w:hAnsi="Arial" w:cs="Arial"/>
          <w:b/>
          <w:bCs/>
          <w:sz w:val="18"/>
          <w:szCs w:val="18"/>
        </w:rPr>
      </w:pPr>
    </w:p>
    <w:p w14:paraId="1781538C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/>
          <w:bCs/>
          <w:color w:val="FF00FF"/>
          <w:sz w:val="18"/>
          <w:szCs w:val="18"/>
        </w:rPr>
      </w:pPr>
    </w:p>
    <w:p w14:paraId="576EED9C" w14:textId="77777777" w:rsidR="00197353" w:rsidRPr="00A82D8E" w:rsidRDefault="00197353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>Clover Realty  &amp; Infrastructure Pvt Ltd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     (Jul-09 to Nov-11)</w:t>
      </w:r>
    </w:p>
    <w:p w14:paraId="559E6C03" w14:textId="77777777" w:rsidR="00197353" w:rsidRPr="00A82D8E" w:rsidRDefault="00197353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39A28FF9" w14:textId="77777777" w:rsidR="00197353" w:rsidRPr="00A82D8E" w:rsidRDefault="00197353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 xml:space="preserve">Assistant manager Projects, </w:t>
      </w:r>
      <w:r w:rsidRPr="00A82D8E">
        <w:rPr>
          <w:rFonts w:ascii="Arial" w:hAnsi="Arial" w:cs="Arial"/>
          <w:bCs/>
          <w:sz w:val="18"/>
          <w:szCs w:val="18"/>
        </w:rPr>
        <w:t xml:space="preserve">Construction of IT Park – </w:t>
      </w:r>
      <w:r w:rsidRPr="00A82D8E">
        <w:rPr>
          <w:rFonts w:ascii="Arial" w:hAnsi="Arial" w:cs="Arial"/>
          <w:b/>
          <w:bCs/>
          <w:sz w:val="18"/>
          <w:szCs w:val="18"/>
        </w:rPr>
        <w:t>Bhodi Global-1,00,000 Sft</w:t>
      </w:r>
      <w:r w:rsidRPr="00A82D8E">
        <w:rPr>
          <w:rFonts w:ascii="Arial" w:hAnsi="Arial" w:cs="Arial"/>
          <w:bCs/>
          <w:sz w:val="18"/>
          <w:szCs w:val="18"/>
        </w:rPr>
        <w:t xml:space="preserve"> , Residential-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Delta Empress </w:t>
      </w:r>
      <w:r w:rsidRPr="00A82D8E">
        <w:rPr>
          <w:rFonts w:ascii="Arial" w:hAnsi="Arial" w:cs="Arial"/>
          <w:bCs/>
          <w:sz w:val="18"/>
          <w:szCs w:val="18"/>
        </w:rPr>
        <w:t xml:space="preserve">, Warehouse- </w:t>
      </w:r>
      <w:r w:rsidRPr="00A82D8E">
        <w:rPr>
          <w:rFonts w:ascii="Arial" w:hAnsi="Arial" w:cs="Arial"/>
          <w:b/>
          <w:bCs/>
          <w:sz w:val="18"/>
          <w:szCs w:val="18"/>
        </w:rPr>
        <w:t>Deccan Warehousing</w:t>
      </w:r>
      <w:r w:rsidRPr="00A82D8E">
        <w:rPr>
          <w:rFonts w:ascii="Arial" w:hAnsi="Arial" w:cs="Arial"/>
          <w:bCs/>
          <w:sz w:val="18"/>
          <w:szCs w:val="18"/>
        </w:rPr>
        <w:t xml:space="preserve">, Farm House at Alibag, Plotting- Mushet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Palm Springs </w:t>
      </w:r>
      <w:r w:rsidRPr="00A82D8E">
        <w:rPr>
          <w:rFonts w:ascii="Arial" w:hAnsi="Arial" w:cs="Arial"/>
          <w:bCs/>
          <w:sz w:val="18"/>
          <w:szCs w:val="18"/>
        </w:rPr>
        <w:t xml:space="preserve">Etc. </w:t>
      </w:r>
    </w:p>
    <w:p w14:paraId="2C7A17FA" w14:textId="77777777" w:rsidR="00197353" w:rsidRPr="00A82D8E" w:rsidRDefault="00197353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With major responsibilities of planning, Tendering, Purchase, Co-coordinating, Bill Checking, execution &amp; monitoring of commercial and Residential Building</w:t>
      </w:r>
    </w:p>
    <w:p w14:paraId="62F6A776" w14:textId="77777777" w:rsidR="00197353" w:rsidRPr="00A82D8E" w:rsidRDefault="00197353">
      <w:pPr>
        <w:ind w:left="2880"/>
        <w:rPr>
          <w:rFonts w:ascii="Arial" w:hAnsi="Arial" w:cs="Arial"/>
          <w:bCs/>
          <w:sz w:val="18"/>
          <w:szCs w:val="18"/>
        </w:rPr>
      </w:pPr>
    </w:p>
    <w:p w14:paraId="2B834B4F" w14:textId="77777777" w:rsidR="00197353" w:rsidRPr="00A82D8E" w:rsidRDefault="00197353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 xml:space="preserve">Reliance INDUSTRIES PVT LTD (RIL)    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 (Dec-11 to Jun-12)</w:t>
      </w:r>
    </w:p>
    <w:p w14:paraId="66ECEFB0" w14:textId="77777777" w:rsidR="00197353" w:rsidRPr="00A82D8E" w:rsidRDefault="00197353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2AB4128C" w14:textId="77777777" w:rsidR="00197353" w:rsidRPr="00A82D8E" w:rsidRDefault="00197353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Projects Manager -</w:t>
      </w:r>
      <w:r w:rsidRPr="00A82D8E">
        <w:rPr>
          <w:rFonts w:ascii="Arial" w:hAnsi="Arial" w:cs="Arial"/>
          <w:bCs/>
          <w:sz w:val="18"/>
          <w:szCs w:val="18"/>
        </w:rPr>
        <w:t xml:space="preserve"> With major responsibilities and Successful completion of Site Execution for Green Filed Project in Aurangabad            (Gahrkhedha) near about 1.50 lks Sft as Reliance Mart –Hyper with 3 screens. </w:t>
      </w:r>
    </w:p>
    <w:p w14:paraId="59385601" w14:textId="35F89568" w:rsidR="00197353" w:rsidRPr="00A82D8E" w:rsidRDefault="00197353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With major responsibilities of Site Execution, </w:t>
      </w:r>
      <w:r w:rsidR="00706CC1" w:rsidRPr="00A82D8E">
        <w:rPr>
          <w:rFonts w:ascii="Arial" w:hAnsi="Arial" w:cs="Arial"/>
          <w:bCs/>
          <w:sz w:val="18"/>
          <w:szCs w:val="18"/>
        </w:rPr>
        <w:t>laisioning</w:t>
      </w:r>
      <w:r w:rsidRPr="00A82D8E">
        <w:rPr>
          <w:rFonts w:ascii="Arial" w:hAnsi="Arial" w:cs="Arial"/>
          <w:bCs/>
          <w:sz w:val="18"/>
          <w:szCs w:val="18"/>
        </w:rPr>
        <w:t xml:space="preserve"> with local bodies planning, Co-coordinating, Bill Checking, execution &amp; monitoring of commercial Project – Mall.</w:t>
      </w:r>
    </w:p>
    <w:p w14:paraId="1C8887A2" w14:textId="3CC804F4" w:rsidR="0085050B" w:rsidRPr="00A82D8E" w:rsidRDefault="0085050B" w:rsidP="0085050B">
      <w:pPr>
        <w:ind w:left="2880"/>
        <w:rPr>
          <w:rFonts w:ascii="Arial" w:hAnsi="Arial" w:cs="Arial"/>
          <w:bCs/>
          <w:sz w:val="18"/>
          <w:szCs w:val="18"/>
        </w:rPr>
      </w:pPr>
    </w:p>
    <w:p w14:paraId="07E1E34E" w14:textId="04381C94" w:rsidR="0085050B" w:rsidRPr="00A82D8E" w:rsidRDefault="0085050B" w:rsidP="0085050B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 xml:space="preserve">Siddhashila Developers    </w:t>
      </w:r>
      <w:r w:rsidR="00C84B86"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 xml:space="preserve"> </w:t>
      </w:r>
      <w:r w:rsidR="00C84B86"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(</w:t>
      </w:r>
      <w:r w:rsidR="00777F33" w:rsidRPr="00A82D8E">
        <w:rPr>
          <w:rFonts w:ascii="Arial" w:hAnsi="Arial" w:cs="Arial"/>
          <w:b/>
          <w:bCs/>
          <w:color w:val="FF00FF"/>
          <w:sz w:val="18"/>
          <w:szCs w:val="18"/>
        </w:rPr>
        <w:t>Jun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>-1</w:t>
      </w:r>
      <w:r w:rsidR="00777F33" w:rsidRPr="00A82D8E">
        <w:rPr>
          <w:rFonts w:ascii="Arial" w:hAnsi="Arial" w:cs="Arial"/>
          <w:b/>
          <w:bCs/>
          <w:color w:val="FF00FF"/>
          <w:sz w:val="18"/>
          <w:szCs w:val="18"/>
        </w:rPr>
        <w:t>2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to </w:t>
      </w:r>
      <w:r w:rsidR="00777F33" w:rsidRPr="00A82D8E">
        <w:rPr>
          <w:rFonts w:ascii="Arial" w:hAnsi="Arial" w:cs="Arial"/>
          <w:b/>
          <w:bCs/>
          <w:color w:val="FF00FF"/>
          <w:sz w:val="18"/>
          <w:szCs w:val="18"/>
        </w:rPr>
        <w:t>Dec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>-</w:t>
      </w:r>
      <w:r w:rsidR="00777F33" w:rsidRPr="00A82D8E">
        <w:rPr>
          <w:rFonts w:ascii="Arial" w:hAnsi="Arial" w:cs="Arial"/>
          <w:b/>
          <w:bCs/>
          <w:color w:val="FF00FF"/>
          <w:sz w:val="18"/>
          <w:szCs w:val="18"/>
        </w:rPr>
        <w:t>21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>)</w:t>
      </w:r>
    </w:p>
    <w:p w14:paraId="7FD9CDD8" w14:textId="77777777" w:rsidR="0085050B" w:rsidRPr="00A82D8E" w:rsidRDefault="0085050B" w:rsidP="0085050B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61BAE59B" w14:textId="525189A0" w:rsidR="0085050B" w:rsidRPr="00A82D8E" w:rsidRDefault="0085050B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Projects Manager -</w:t>
      </w:r>
      <w:r w:rsidRPr="00A82D8E">
        <w:rPr>
          <w:rFonts w:ascii="Arial" w:hAnsi="Arial" w:cs="Arial"/>
          <w:bCs/>
          <w:sz w:val="18"/>
          <w:szCs w:val="18"/>
        </w:rPr>
        <w:t xml:space="preserve"> With major responsibilities and Successful completion of</w:t>
      </w:r>
      <w:r w:rsidR="00157E6E" w:rsidRPr="00A82D8E">
        <w:rPr>
          <w:rFonts w:ascii="Arial" w:hAnsi="Arial" w:cs="Arial"/>
          <w:bCs/>
          <w:sz w:val="18"/>
          <w:szCs w:val="18"/>
        </w:rPr>
        <w:t xml:space="preserve"> - 740 Flats (</w:t>
      </w:r>
      <w:r w:rsidR="00134843" w:rsidRPr="00A82D8E">
        <w:rPr>
          <w:rFonts w:ascii="Arial" w:hAnsi="Arial" w:cs="Arial"/>
          <w:bCs/>
          <w:sz w:val="18"/>
          <w:szCs w:val="18"/>
        </w:rPr>
        <w:t>12</w:t>
      </w:r>
      <w:r w:rsidR="00157E6E" w:rsidRPr="00A82D8E">
        <w:rPr>
          <w:rFonts w:ascii="Arial" w:hAnsi="Arial" w:cs="Arial"/>
          <w:bCs/>
          <w:sz w:val="18"/>
          <w:szCs w:val="18"/>
        </w:rPr>
        <w:t xml:space="preserve"> Lk sqft area) also commercial Theia of 2 lk Sqft in punawale, EIRA – High Rise Building 125 nos flats </w:t>
      </w:r>
      <w:r w:rsidR="00134843" w:rsidRPr="00A82D8E">
        <w:rPr>
          <w:rFonts w:ascii="Arial" w:hAnsi="Arial" w:cs="Arial"/>
          <w:bCs/>
          <w:sz w:val="18"/>
          <w:szCs w:val="18"/>
        </w:rPr>
        <w:t>(2</w:t>
      </w:r>
      <w:r w:rsidR="00157E6E" w:rsidRPr="00A82D8E">
        <w:rPr>
          <w:rFonts w:ascii="Arial" w:hAnsi="Arial" w:cs="Arial"/>
          <w:bCs/>
          <w:sz w:val="18"/>
          <w:szCs w:val="18"/>
        </w:rPr>
        <w:t xml:space="preserve"> lk </w:t>
      </w:r>
      <w:r w:rsidR="00C84B86" w:rsidRPr="00A82D8E">
        <w:rPr>
          <w:rFonts w:ascii="Arial" w:hAnsi="Arial" w:cs="Arial"/>
          <w:bCs/>
          <w:sz w:val="18"/>
          <w:szCs w:val="18"/>
        </w:rPr>
        <w:t>sqft) in</w:t>
      </w:r>
      <w:r w:rsidR="00157E6E" w:rsidRPr="00A82D8E">
        <w:rPr>
          <w:rFonts w:ascii="Arial" w:hAnsi="Arial" w:cs="Arial"/>
          <w:bCs/>
          <w:sz w:val="18"/>
          <w:szCs w:val="18"/>
        </w:rPr>
        <w:t xml:space="preserve"> Punawale , Signiya – 80,000 Sqft,  Mukund Nagar- 45,000 Sqft, S9 – 25,000 Sqft ( </w:t>
      </w:r>
      <w:r w:rsidR="00157E6E" w:rsidRPr="00A82D8E">
        <w:rPr>
          <w:rFonts w:ascii="Arial" w:hAnsi="Arial" w:cs="Arial"/>
          <w:b/>
          <w:sz w:val="18"/>
          <w:szCs w:val="18"/>
        </w:rPr>
        <w:t xml:space="preserve">Award </w:t>
      </w:r>
      <w:r w:rsidR="00C84B86" w:rsidRPr="00A82D8E">
        <w:rPr>
          <w:rFonts w:ascii="Arial" w:hAnsi="Arial" w:cs="Arial"/>
          <w:b/>
          <w:sz w:val="18"/>
          <w:szCs w:val="18"/>
        </w:rPr>
        <w:t>Winning</w:t>
      </w:r>
      <w:r w:rsidR="00157E6E" w:rsidRPr="00A82D8E">
        <w:rPr>
          <w:rFonts w:ascii="Arial" w:hAnsi="Arial" w:cs="Arial"/>
          <w:b/>
          <w:sz w:val="18"/>
          <w:szCs w:val="18"/>
        </w:rPr>
        <w:t xml:space="preserve"> Project of ex aequo )</w:t>
      </w:r>
      <w:r w:rsidR="00157E6E" w:rsidRPr="00A82D8E">
        <w:rPr>
          <w:rFonts w:ascii="Arial" w:hAnsi="Arial" w:cs="Arial"/>
          <w:bCs/>
          <w:sz w:val="18"/>
          <w:szCs w:val="18"/>
        </w:rPr>
        <w:t>,AABHA -  42,000 Sqft  Residential Project in Aundh, 40,000 Sqft Residential  in Bhavdhan, Row Houses in Baner</w:t>
      </w:r>
      <w:r w:rsidRPr="00A82D8E">
        <w:rPr>
          <w:rFonts w:ascii="Arial" w:hAnsi="Arial" w:cs="Arial"/>
          <w:bCs/>
          <w:sz w:val="18"/>
          <w:szCs w:val="18"/>
        </w:rPr>
        <w:t xml:space="preserve">. </w:t>
      </w:r>
    </w:p>
    <w:p w14:paraId="5A075B2D" w14:textId="1B50491D" w:rsidR="0085050B" w:rsidRDefault="0085050B" w:rsidP="00A53757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With major responsibilities of Site Execution, laisioning with local bodies planning, Co-coordinating, Bill Checking, execution &amp; monitoring of </w:t>
      </w:r>
      <w:r w:rsidR="001050C3" w:rsidRPr="00A82D8E">
        <w:rPr>
          <w:rFonts w:ascii="Arial" w:hAnsi="Arial" w:cs="Arial"/>
          <w:bCs/>
          <w:sz w:val="18"/>
          <w:szCs w:val="18"/>
        </w:rPr>
        <w:t>Projects.</w:t>
      </w:r>
      <w:r w:rsidRPr="00A82D8E">
        <w:rPr>
          <w:rFonts w:ascii="Arial" w:hAnsi="Arial" w:cs="Arial"/>
          <w:bCs/>
          <w:sz w:val="18"/>
          <w:szCs w:val="18"/>
        </w:rPr>
        <w:t>.</w:t>
      </w:r>
    </w:p>
    <w:p w14:paraId="67C23FCA" w14:textId="77777777" w:rsidR="00E158E1" w:rsidRDefault="00E158E1" w:rsidP="00E158E1">
      <w:pPr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</w:p>
    <w:p w14:paraId="3BC7A671" w14:textId="243C42A3" w:rsidR="00E158E1" w:rsidRPr="00EC78F1" w:rsidRDefault="00E158E1" w:rsidP="00E158E1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FF00FF"/>
          <w:sz w:val="18"/>
          <w:szCs w:val="18"/>
          <w:u w:val="single"/>
        </w:rPr>
        <w:t>Bishnoi Developers</w:t>
      </w:r>
      <w:r w:rsidRPr="00A82D8E">
        <w:rPr>
          <w:rFonts w:ascii="Arial" w:hAnsi="Arial" w:cs="Arial"/>
          <w:b/>
          <w:bCs/>
          <w:color w:val="FF00FF"/>
          <w:sz w:val="18"/>
          <w:szCs w:val="18"/>
          <w:u w:val="single"/>
        </w:rPr>
        <w:t xml:space="preserve">     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 (J</w:t>
      </w:r>
      <w:r>
        <w:rPr>
          <w:rFonts w:ascii="Arial" w:hAnsi="Arial" w:cs="Arial"/>
          <w:b/>
          <w:bCs/>
          <w:color w:val="FF00FF"/>
          <w:sz w:val="18"/>
          <w:szCs w:val="18"/>
        </w:rPr>
        <w:t xml:space="preserve">an 22 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 xml:space="preserve">to </w:t>
      </w:r>
      <w:r>
        <w:rPr>
          <w:rFonts w:ascii="Arial" w:hAnsi="Arial" w:cs="Arial"/>
          <w:b/>
          <w:bCs/>
          <w:color w:val="FF00FF"/>
          <w:sz w:val="18"/>
          <w:szCs w:val="18"/>
        </w:rPr>
        <w:t xml:space="preserve">Till today </w:t>
      </w:r>
      <w:r w:rsidRPr="00A82D8E">
        <w:rPr>
          <w:rFonts w:ascii="Arial" w:hAnsi="Arial" w:cs="Arial"/>
          <w:b/>
          <w:bCs/>
          <w:color w:val="FF00FF"/>
          <w:sz w:val="18"/>
          <w:szCs w:val="18"/>
        </w:rPr>
        <w:t>)</w:t>
      </w:r>
    </w:p>
    <w:p w14:paraId="43481AAB" w14:textId="77777777" w:rsidR="00EC78F1" w:rsidRDefault="00EC78F1" w:rsidP="00EC78F1">
      <w:pPr>
        <w:pStyle w:val="Index6"/>
        <w:spacing w:after="0" w:line="240" w:lineRule="auto"/>
        <w:ind w:left="2880"/>
        <w:rPr>
          <w:rFonts w:ascii="Arial" w:hAnsi="Arial" w:cs="Arial"/>
          <w:b/>
          <w:bCs/>
          <w:color w:val="FF00FF"/>
          <w:sz w:val="18"/>
          <w:szCs w:val="18"/>
          <w:u w:val="single"/>
        </w:rPr>
      </w:pPr>
    </w:p>
    <w:p w14:paraId="45245F30" w14:textId="67A29E68" w:rsidR="00EC78F1" w:rsidRPr="00A82D8E" w:rsidRDefault="00EC78F1" w:rsidP="00EC78F1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Projects Manager</w:t>
      </w:r>
      <w:r>
        <w:rPr>
          <w:rFonts w:ascii="Arial" w:hAnsi="Arial" w:cs="Arial"/>
          <w:b/>
          <w:bCs/>
          <w:sz w:val="18"/>
          <w:szCs w:val="18"/>
        </w:rPr>
        <w:t>/ Incharge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-</w:t>
      </w:r>
      <w:r w:rsidRPr="00A82D8E">
        <w:rPr>
          <w:rFonts w:ascii="Arial" w:hAnsi="Arial" w:cs="Arial"/>
          <w:bCs/>
          <w:sz w:val="18"/>
          <w:szCs w:val="18"/>
        </w:rPr>
        <w:t xml:space="preserve"> With major responsibilities </w:t>
      </w:r>
      <w:r>
        <w:rPr>
          <w:rFonts w:ascii="Arial" w:hAnsi="Arial" w:cs="Arial"/>
          <w:bCs/>
          <w:sz w:val="18"/>
          <w:szCs w:val="18"/>
        </w:rPr>
        <w:t>for commercial project</w:t>
      </w:r>
      <w:r w:rsidRPr="00A82D8E">
        <w:rPr>
          <w:rFonts w:ascii="Arial" w:hAnsi="Arial" w:cs="Arial"/>
          <w:bCs/>
          <w:sz w:val="18"/>
          <w:szCs w:val="18"/>
        </w:rPr>
        <w:t xml:space="preserve"> (2</w:t>
      </w:r>
      <w:r>
        <w:rPr>
          <w:rFonts w:ascii="Arial" w:hAnsi="Arial" w:cs="Arial"/>
          <w:bCs/>
          <w:sz w:val="18"/>
          <w:szCs w:val="18"/>
        </w:rPr>
        <w:t xml:space="preserve">.4 </w:t>
      </w:r>
      <w:r w:rsidRPr="00A82D8E">
        <w:rPr>
          <w:rFonts w:ascii="Arial" w:hAnsi="Arial" w:cs="Arial"/>
          <w:bCs/>
          <w:sz w:val="18"/>
          <w:szCs w:val="18"/>
        </w:rPr>
        <w:t xml:space="preserve"> Lk sqft area) </w:t>
      </w:r>
    </w:p>
    <w:p w14:paraId="1F649ACB" w14:textId="77777777" w:rsidR="00EC78F1" w:rsidRDefault="00EC78F1" w:rsidP="00EC78F1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With major responsibilities of Site Execution, laisioning with local bodies planning, Co-coordinating, Bill Checking, execution &amp; monitoring of Projects..</w:t>
      </w:r>
    </w:p>
    <w:p w14:paraId="2573F112" w14:textId="77777777" w:rsidR="00EC78F1" w:rsidRPr="00A82D8E" w:rsidRDefault="00EC78F1" w:rsidP="00EC78F1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419993CB" w14:textId="77777777" w:rsidR="00E158E1" w:rsidRPr="00A82D8E" w:rsidRDefault="00E158E1" w:rsidP="00E158E1">
      <w:pPr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</w:p>
    <w:p w14:paraId="6072D9D5" w14:textId="311BAE60" w:rsidR="0085050B" w:rsidRPr="00A82D8E" w:rsidRDefault="0085050B" w:rsidP="0085050B">
      <w:pPr>
        <w:ind w:left="2880"/>
        <w:rPr>
          <w:rFonts w:ascii="Arial" w:hAnsi="Arial" w:cs="Arial"/>
          <w:bCs/>
          <w:sz w:val="18"/>
          <w:szCs w:val="18"/>
        </w:rPr>
      </w:pPr>
    </w:p>
    <w:p w14:paraId="614859B3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FA6131A" w14:textId="77777777" w:rsidR="00197353" w:rsidRPr="00A82D8E" w:rsidRDefault="00197353">
      <w:pPr>
        <w:pStyle w:val="Index6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11379594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 xml:space="preserve">Areas of Expertise </w:t>
      </w:r>
    </w:p>
    <w:p w14:paraId="1C720D09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5E6AC392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40DDA5CF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Site &amp; Construction Management/Resource Planning</w:t>
      </w:r>
    </w:p>
    <w:p w14:paraId="122ED403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9883A7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Supervising all construction activities including providing technical inputs for methodologies of construction &amp; coordination with site management activities</w:t>
      </w:r>
    </w:p>
    <w:p w14:paraId="6A3732EE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Ensuring that equipment /materials received are in accordance with the quantity &amp; quality.</w:t>
      </w:r>
    </w:p>
    <w:p w14:paraId="62A9B68A" w14:textId="4F39C8A6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Execution of </w:t>
      </w:r>
      <w:r w:rsidR="00134843" w:rsidRPr="00A82D8E">
        <w:rPr>
          <w:rFonts w:ascii="Arial" w:hAnsi="Arial" w:cs="Arial"/>
          <w:bCs/>
          <w:sz w:val="18"/>
          <w:szCs w:val="18"/>
        </w:rPr>
        <w:t>M</w:t>
      </w:r>
      <w:r w:rsidR="00D9059B">
        <w:rPr>
          <w:rFonts w:ascii="Arial" w:hAnsi="Arial" w:cs="Arial"/>
          <w:bCs/>
          <w:sz w:val="18"/>
          <w:szCs w:val="18"/>
        </w:rPr>
        <w:t>ulti</w:t>
      </w:r>
      <w:r w:rsidR="00134843" w:rsidRPr="00A82D8E">
        <w:rPr>
          <w:rFonts w:ascii="Arial" w:hAnsi="Arial" w:cs="Arial"/>
          <w:bCs/>
          <w:sz w:val="18"/>
          <w:szCs w:val="18"/>
        </w:rPr>
        <w:t xml:space="preserve"> Plex, Cinema</w:t>
      </w:r>
      <w:r w:rsidRPr="00A82D8E">
        <w:rPr>
          <w:rFonts w:ascii="Arial" w:hAnsi="Arial" w:cs="Arial"/>
          <w:bCs/>
          <w:sz w:val="18"/>
          <w:szCs w:val="18"/>
        </w:rPr>
        <w:t xml:space="preserve"> Screens ,Hyper mart, IT Park</w:t>
      </w:r>
      <w:r w:rsidR="00093BAA" w:rsidRPr="00A82D8E">
        <w:rPr>
          <w:rFonts w:ascii="Arial" w:hAnsi="Arial" w:cs="Arial"/>
          <w:bCs/>
          <w:sz w:val="18"/>
          <w:szCs w:val="18"/>
        </w:rPr>
        <w:t xml:space="preserve">, Warehouse , PEB </w:t>
      </w:r>
      <w:r w:rsidR="001534FD" w:rsidRPr="00A82D8E">
        <w:rPr>
          <w:rFonts w:ascii="Arial" w:hAnsi="Arial" w:cs="Arial"/>
          <w:bCs/>
          <w:sz w:val="18"/>
          <w:szCs w:val="18"/>
        </w:rPr>
        <w:t>Structures</w:t>
      </w:r>
      <w:r w:rsidRPr="00A82D8E">
        <w:rPr>
          <w:rFonts w:ascii="Arial" w:hAnsi="Arial" w:cs="Arial"/>
          <w:bCs/>
          <w:sz w:val="18"/>
          <w:szCs w:val="18"/>
        </w:rPr>
        <w:t xml:space="preserve"> with MEP services and civil work</w:t>
      </w:r>
    </w:p>
    <w:p w14:paraId="23CCC36C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Familiar with ERP Systems for Billing, accounts and budgeting.</w:t>
      </w:r>
    </w:p>
    <w:p w14:paraId="0171C04F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Coordinating with team of managers, Consultant, Architect and Project Management Consultant, for various types of job and resolving bottlenecks. </w:t>
      </w:r>
    </w:p>
    <w:p w14:paraId="03EB416A" w14:textId="302FC25A" w:rsidR="00197353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333FCCA4" w14:textId="319A702B" w:rsidR="00D9059B" w:rsidRDefault="00D9059B">
      <w:pPr>
        <w:rPr>
          <w:rFonts w:ascii="Arial" w:hAnsi="Arial" w:cs="Arial"/>
          <w:b/>
          <w:bCs/>
          <w:sz w:val="18"/>
          <w:szCs w:val="18"/>
        </w:rPr>
      </w:pPr>
    </w:p>
    <w:p w14:paraId="0CCDEB21" w14:textId="77777777" w:rsidR="00D9059B" w:rsidRPr="00A82D8E" w:rsidRDefault="00D9059B">
      <w:pPr>
        <w:rPr>
          <w:rFonts w:ascii="Arial" w:hAnsi="Arial" w:cs="Arial"/>
          <w:b/>
          <w:bCs/>
          <w:sz w:val="18"/>
          <w:szCs w:val="18"/>
        </w:rPr>
      </w:pPr>
    </w:p>
    <w:p w14:paraId="73392126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71B9A97E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 Planning &amp; Management</w:t>
      </w:r>
    </w:p>
    <w:p w14:paraId="7AA83CEF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33687E6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Evaluation of project cost </w:t>
      </w:r>
    </w:p>
    <w:p w14:paraId="7E084BC2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Finalization of requirements and specifications as per site condition</w:t>
      </w:r>
    </w:p>
    <w:p w14:paraId="1F4F3D13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Anchoring on-site construction activities to ensure completion of project within the time &amp; cost parameters and effective resource utilization to maximize the output</w:t>
      </w:r>
    </w:p>
    <w:p w14:paraId="3DE6D573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Providing technical inputs to </w:t>
      </w:r>
      <w:r w:rsidR="00706CC1" w:rsidRPr="00A82D8E">
        <w:rPr>
          <w:rFonts w:ascii="Arial" w:hAnsi="Arial" w:cs="Arial"/>
          <w:bCs/>
          <w:sz w:val="18"/>
          <w:szCs w:val="18"/>
        </w:rPr>
        <w:t>constructions</w:t>
      </w:r>
      <w:r w:rsidRPr="00A82D8E">
        <w:rPr>
          <w:rFonts w:ascii="Arial" w:hAnsi="Arial" w:cs="Arial"/>
          <w:bCs/>
          <w:sz w:val="18"/>
          <w:szCs w:val="18"/>
        </w:rPr>
        <w:t xml:space="preserve"> and MEP</w:t>
      </w:r>
    </w:p>
    <w:p w14:paraId="5B97648F" w14:textId="639A41B5" w:rsidR="00197353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FD7A761" w14:textId="77777777" w:rsidR="007B3892" w:rsidRPr="00A82D8E" w:rsidRDefault="007B3892">
      <w:pPr>
        <w:rPr>
          <w:rFonts w:ascii="Arial" w:hAnsi="Arial" w:cs="Arial"/>
          <w:b/>
          <w:bCs/>
          <w:sz w:val="18"/>
          <w:szCs w:val="18"/>
        </w:rPr>
      </w:pPr>
    </w:p>
    <w:p w14:paraId="59F99C3D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Contract Administration &amp; Management</w:t>
      </w:r>
    </w:p>
    <w:p w14:paraId="57EBA547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06307BD3" w14:textId="77777777" w:rsidR="00197353" w:rsidRPr="00A82D8E" w:rsidRDefault="00197353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Evaluation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contract documents</w:t>
      </w:r>
      <w:r w:rsidRPr="00A82D8E">
        <w:rPr>
          <w:rFonts w:ascii="Arial" w:hAnsi="Arial" w:cs="Arial"/>
          <w:bCs/>
          <w:sz w:val="18"/>
          <w:szCs w:val="18"/>
        </w:rPr>
        <w:t xml:space="preserve"> &amp; execution of Contracting Works.</w:t>
      </w:r>
    </w:p>
    <w:p w14:paraId="0D0AF7C4" w14:textId="17981EAF" w:rsidR="00197353" w:rsidRPr="00A82D8E" w:rsidRDefault="00197353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Co-ordination among consultants, </w:t>
      </w:r>
      <w:r w:rsidR="00F9486F" w:rsidRPr="00A82D8E">
        <w:rPr>
          <w:rFonts w:ascii="Arial" w:hAnsi="Arial" w:cs="Arial"/>
          <w:bCs/>
          <w:sz w:val="18"/>
          <w:szCs w:val="18"/>
        </w:rPr>
        <w:t>contractors, vendors</w:t>
      </w:r>
      <w:r w:rsidRPr="00A82D8E">
        <w:rPr>
          <w:rFonts w:ascii="Arial" w:hAnsi="Arial" w:cs="Arial"/>
          <w:bCs/>
          <w:sz w:val="18"/>
          <w:szCs w:val="18"/>
        </w:rPr>
        <w:t xml:space="preserve">. </w:t>
      </w:r>
    </w:p>
    <w:p w14:paraId="78CFD0D3" w14:textId="7CCA93A4" w:rsidR="00197353" w:rsidRDefault="00197353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Preparation of tender specifications &amp; finalization of requirements</w:t>
      </w:r>
      <w:r w:rsidR="0094497D">
        <w:rPr>
          <w:rFonts w:ascii="Arial" w:hAnsi="Arial" w:cs="Arial"/>
          <w:bCs/>
          <w:sz w:val="18"/>
          <w:szCs w:val="18"/>
        </w:rPr>
        <w:t>.</w:t>
      </w:r>
    </w:p>
    <w:p w14:paraId="3F3C18E9" w14:textId="0AF1E428" w:rsidR="0094497D" w:rsidRPr="00A82D8E" w:rsidRDefault="0094497D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Finalization of Billing and Vendors.</w:t>
      </w:r>
    </w:p>
    <w:p w14:paraId="4FA8DCD6" w14:textId="1C2CE0E0" w:rsidR="00243A4A" w:rsidRDefault="00243A4A" w:rsidP="00243A4A">
      <w:pPr>
        <w:spacing w:line="360" w:lineRule="auto"/>
        <w:rPr>
          <w:rFonts w:ascii="Arial" w:hAnsi="Arial" w:cs="Arial"/>
          <w:bCs/>
          <w:sz w:val="17"/>
          <w:szCs w:val="17"/>
        </w:rPr>
      </w:pPr>
    </w:p>
    <w:p w14:paraId="303FB2A8" w14:textId="16B59F91" w:rsidR="00243A4A" w:rsidRPr="00A82D8E" w:rsidRDefault="00243A4A" w:rsidP="00243A4A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0B72A8F" w14:textId="77777777" w:rsidR="00243A4A" w:rsidRPr="00A82D8E" w:rsidRDefault="00243A4A" w:rsidP="00243A4A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78B187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0E35DFE7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Career Highlights</w:t>
      </w:r>
    </w:p>
    <w:p w14:paraId="43DB5884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6C5795D" w14:textId="3C8BBF22" w:rsidR="00966FE6" w:rsidRPr="00A82D8E" w:rsidRDefault="00966FE6" w:rsidP="007B3892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Jan-2021 to Till Today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 </w:t>
      </w:r>
      <w:r w:rsidRPr="00A82D8E">
        <w:rPr>
          <w:rFonts w:ascii="Arial" w:hAnsi="Arial" w:cs="Arial"/>
          <w:b/>
          <w:sz w:val="18"/>
          <w:szCs w:val="18"/>
        </w:rPr>
        <w:t>Bishnoi Developers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Project Head</w:t>
      </w:r>
      <w:r w:rsidR="00243A4A" w:rsidRPr="00A82D8E">
        <w:rPr>
          <w:rFonts w:ascii="Arial" w:hAnsi="Arial" w:cs="Arial"/>
          <w:b/>
          <w:sz w:val="18"/>
          <w:szCs w:val="18"/>
        </w:rPr>
        <w:t>- Projects</w:t>
      </w:r>
      <w:r w:rsidRPr="00A82D8E">
        <w:rPr>
          <w:rFonts w:ascii="Arial" w:hAnsi="Arial" w:cs="Arial"/>
          <w:b/>
          <w:sz w:val="18"/>
          <w:szCs w:val="18"/>
        </w:rPr>
        <w:t>.</w:t>
      </w:r>
    </w:p>
    <w:p w14:paraId="20CDCDD6" w14:textId="77777777" w:rsidR="00966FE6" w:rsidRPr="00A82D8E" w:rsidRDefault="00966FE6" w:rsidP="00966FE6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125E578C" w14:textId="35B04179" w:rsidR="00966FE6" w:rsidRPr="00A82D8E" w:rsidRDefault="00966FE6" w:rsidP="00966FE6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 xml:space="preserve">Project: </w:t>
      </w:r>
      <w:r w:rsidR="002C6B2E">
        <w:rPr>
          <w:rFonts w:ascii="Arial" w:hAnsi="Arial" w:cs="Arial"/>
          <w:b/>
          <w:bCs/>
          <w:sz w:val="18"/>
          <w:szCs w:val="18"/>
        </w:rPr>
        <w:t xml:space="preserve">Corner Stone </w:t>
      </w:r>
      <w:r w:rsidR="0014579E" w:rsidRPr="00A82D8E">
        <w:rPr>
          <w:rFonts w:ascii="Arial" w:hAnsi="Arial" w:cs="Arial"/>
          <w:b/>
          <w:bCs/>
          <w:sz w:val="18"/>
          <w:szCs w:val="18"/>
        </w:rPr>
        <w:t xml:space="preserve">Tower ( MMT) </w:t>
      </w:r>
      <w:r w:rsidRPr="00A82D8E">
        <w:rPr>
          <w:rFonts w:ascii="Arial" w:hAnsi="Arial" w:cs="Arial"/>
          <w:b/>
          <w:bCs/>
          <w:sz w:val="18"/>
          <w:szCs w:val="18"/>
        </w:rPr>
        <w:t>Baner site</w:t>
      </w:r>
    </w:p>
    <w:p w14:paraId="4851504E" w14:textId="77777777" w:rsidR="00966FE6" w:rsidRPr="00A82D8E" w:rsidRDefault="00966FE6" w:rsidP="00966FE6">
      <w:pPr>
        <w:rPr>
          <w:rFonts w:ascii="Arial" w:hAnsi="Arial" w:cs="Arial"/>
          <w:bCs/>
          <w:sz w:val="18"/>
          <w:szCs w:val="18"/>
        </w:rPr>
      </w:pPr>
    </w:p>
    <w:p w14:paraId="72828DE2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Site Execution with day today coordination of Civil, consultant, R&amp;D of new material, Interior and Services part, MEP.</w:t>
      </w:r>
    </w:p>
    <w:p w14:paraId="158A173B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Sheets.</w:t>
      </w:r>
    </w:p>
    <w:p w14:paraId="6DA9FD49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Execution of all Civil Activities </w:t>
      </w:r>
    </w:p>
    <w:p w14:paraId="2D66C4F8" w14:textId="0AC66D76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Projects </w:t>
      </w:r>
      <w:r w:rsidR="0014579E" w:rsidRPr="00A82D8E">
        <w:rPr>
          <w:rFonts w:ascii="Arial" w:hAnsi="Arial" w:cs="Arial"/>
          <w:bCs/>
          <w:sz w:val="18"/>
          <w:szCs w:val="18"/>
        </w:rPr>
        <w:t xml:space="preserve">Commercial </w:t>
      </w:r>
      <w:r w:rsidR="0094497D" w:rsidRPr="00A82D8E">
        <w:rPr>
          <w:rFonts w:ascii="Arial" w:hAnsi="Arial" w:cs="Arial"/>
          <w:bCs/>
          <w:sz w:val="18"/>
          <w:szCs w:val="18"/>
        </w:rPr>
        <w:t>MMT -</w:t>
      </w:r>
      <w:r w:rsidR="0014579E" w:rsidRPr="00A82D8E">
        <w:rPr>
          <w:rFonts w:ascii="Arial" w:hAnsi="Arial" w:cs="Arial"/>
          <w:bCs/>
          <w:sz w:val="18"/>
          <w:szCs w:val="18"/>
        </w:rPr>
        <w:t xml:space="preserve"> 2.4 Lk Sqft </w:t>
      </w:r>
      <w:r w:rsidRPr="00A82D8E">
        <w:rPr>
          <w:rFonts w:ascii="Arial" w:hAnsi="Arial" w:cs="Arial"/>
          <w:bCs/>
          <w:sz w:val="18"/>
          <w:szCs w:val="18"/>
        </w:rPr>
        <w:t>in Baner</w:t>
      </w:r>
      <w:r w:rsidR="0014579E" w:rsidRPr="00A82D8E">
        <w:rPr>
          <w:rFonts w:ascii="Arial" w:hAnsi="Arial" w:cs="Arial"/>
          <w:bCs/>
          <w:sz w:val="18"/>
          <w:szCs w:val="18"/>
        </w:rPr>
        <w:t>, and upcoming project in Pashan- 60,000 Sqft</w:t>
      </w:r>
    </w:p>
    <w:p w14:paraId="5A9F23DA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laisioning, tendering, etc</w:t>
      </w:r>
    </w:p>
    <w:p w14:paraId="262F4028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7DBD0FD3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of Contractor, Final bills and extra items and settlement of disputes</w:t>
      </w:r>
    </w:p>
    <w:p w14:paraId="591514ED" w14:textId="205109E0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designers.</w:t>
      </w:r>
    </w:p>
    <w:p w14:paraId="5FF49E01" w14:textId="77777777" w:rsidR="00D922AE" w:rsidRPr="00A82D8E" w:rsidRDefault="00D922AE" w:rsidP="00D922AE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50DF9140" w14:textId="77777777" w:rsidR="00197353" w:rsidRPr="00A82D8E" w:rsidRDefault="00197353" w:rsidP="007E4B7B">
      <w:pPr>
        <w:spacing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BD4212A" w14:textId="3147D3E6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 xml:space="preserve">Since: Jun-12 to </w:t>
      </w:r>
      <w:r w:rsidR="008C7E1E" w:rsidRPr="00A82D8E">
        <w:rPr>
          <w:rFonts w:ascii="Arial" w:hAnsi="Arial" w:cs="Arial"/>
          <w:b/>
          <w:bCs/>
          <w:color w:val="FF0000"/>
          <w:sz w:val="18"/>
          <w:szCs w:val="18"/>
        </w:rPr>
        <w:t>Dec-2020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</w:t>
      </w:r>
      <w:r w:rsidR="00F60F0F" w:rsidRPr="00A82D8E">
        <w:rPr>
          <w:rFonts w:ascii="Arial" w:hAnsi="Arial" w:cs="Arial"/>
          <w:sz w:val="18"/>
          <w:szCs w:val="18"/>
        </w:rPr>
        <w:t xml:space="preserve"> </w:t>
      </w:r>
      <w:r w:rsidRPr="00A82D8E">
        <w:rPr>
          <w:rFonts w:ascii="Arial" w:hAnsi="Arial" w:cs="Arial"/>
          <w:sz w:val="18"/>
          <w:szCs w:val="18"/>
        </w:rPr>
        <w:t xml:space="preserve"> </w:t>
      </w:r>
      <w:r w:rsidR="00F60F0F" w:rsidRPr="00A82D8E">
        <w:rPr>
          <w:rFonts w:ascii="Arial" w:hAnsi="Arial" w:cs="Arial"/>
          <w:b/>
          <w:sz w:val="18"/>
          <w:szCs w:val="18"/>
        </w:rPr>
        <w:t xml:space="preserve">Siddhashila </w:t>
      </w:r>
      <w:r w:rsidRPr="00A82D8E">
        <w:rPr>
          <w:rFonts w:ascii="Arial" w:hAnsi="Arial" w:cs="Arial"/>
          <w:b/>
          <w:sz w:val="18"/>
          <w:szCs w:val="18"/>
        </w:rPr>
        <w:t>Group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Project Manager</w:t>
      </w:r>
      <w:r w:rsidR="007E4B7B" w:rsidRPr="00A82D8E">
        <w:rPr>
          <w:rFonts w:ascii="Arial" w:hAnsi="Arial" w:cs="Arial"/>
          <w:b/>
          <w:sz w:val="18"/>
          <w:szCs w:val="18"/>
        </w:rPr>
        <w:t>- Projects</w:t>
      </w:r>
      <w:r w:rsidRPr="00A82D8E">
        <w:rPr>
          <w:rFonts w:ascii="Arial" w:hAnsi="Arial" w:cs="Arial"/>
          <w:b/>
          <w:sz w:val="18"/>
          <w:szCs w:val="18"/>
        </w:rPr>
        <w:t>.</w:t>
      </w:r>
    </w:p>
    <w:p w14:paraId="040904BB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69071D73" w14:textId="308D4C8C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 xml:space="preserve">Project: </w:t>
      </w:r>
      <w:r w:rsidR="007E4B7B" w:rsidRPr="00A82D8E">
        <w:rPr>
          <w:rFonts w:ascii="Arial" w:hAnsi="Arial" w:cs="Arial"/>
          <w:b/>
          <w:bCs/>
          <w:sz w:val="18"/>
          <w:szCs w:val="18"/>
        </w:rPr>
        <w:t>EELA, S</w:t>
      </w:r>
      <w:r w:rsidR="007D6FEB" w:rsidRPr="00A82D8E">
        <w:rPr>
          <w:rFonts w:ascii="Arial" w:hAnsi="Arial" w:cs="Arial"/>
          <w:b/>
          <w:bCs/>
          <w:sz w:val="18"/>
          <w:szCs w:val="18"/>
        </w:rPr>
        <w:t xml:space="preserve">9, Manik Signiya, </w:t>
      </w:r>
      <w:r w:rsidR="007E4B7B" w:rsidRPr="00A82D8E">
        <w:rPr>
          <w:rFonts w:ascii="Arial" w:hAnsi="Arial" w:cs="Arial"/>
          <w:b/>
          <w:bCs/>
          <w:sz w:val="18"/>
          <w:szCs w:val="18"/>
        </w:rPr>
        <w:t>Trishala, Eira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, Aabha , Iris in Bhavdhan ,</w:t>
      </w:r>
      <w:r w:rsidR="00841B5A" w:rsidRPr="00A82D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sz w:val="18"/>
          <w:szCs w:val="18"/>
        </w:rPr>
        <w:t>Baner site</w:t>
      </w:r>
    </w:p>
    <w:p w14:paraId="5101A25D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46BE9E9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Site Execution with day today coordination of Civil, 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consultant, R&amp;D of new material, </w:t>
      </w:r>
      <w:r w:rsidRPr="00A82D8E">
        <w:rPr>
          <w:rFonts w:ascii="Arial" w:hAnsi="Arial" w:cs="Arial"/>
          <w:bCs/>
          <w:sz w:val="18"/>
          <w:szCs w:val="18"/>
        </w:rPr>
        <w:t>Interior and Services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part, MEP.</w:t>
      </w:r>
    </w:p>
    <w:p w14:paraId="19D76B7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Sheets.</w:t>
      </w:r>
    </w:p>
    <w:p w14:paraId="78426ED2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Execution of all Civil Activities </w:t>
      </w:r>
    </w:p>
    <w:p w14:paraId="27A27024" w14:textId="0DE260EE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Projects </w:t>
      </w:r>
      <w:r w:rsidR="00397189" w:rsidRPr="00A82D8E">
        <w:rPr>
          <w:rFonts w:ascii="Arial" w:hAnsi="Arial" w:cs="Arial"/>
          <w:bCs/>
          <w:sz w:val="18"/>
          <w:szCs w:val="18"/>
        </w:rPr>
        <w:t>EELA- 740 Flats ( 9 Lk sqft area) also commercial</w:t>
      </w:r>
      <w:r w:rsidR="007D6FEB" w:rsidRPr="00A82D8E">
        <w:rPr>
          <w:rFonts w:ascii="Arial" w:hAnsi="Arial" w:cs="Arial"/>
          <w:bCs/>
          <w:sz w:val="18"/>
          <w:szCs w:val="18"/>
        </w:rPr>
        <w:t xml:space="preserve"> Theia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of</w:t>
      </w:r>
      <w:r w:rsidR="00DC4079" w:rsidRPr="00A82D8E">
        <w:rPr>
          <w:rFonts w:ascii="Arial" w:hAnsi="Arial" w:cs="Arial"/>
          <w:bCs/>
          <w:sz w:val="18"/>
          <w:szCs w:val="18"/>
        </w:rPr>
        <w:t xml:space="preserve"> </w:t>
      </w:r>
      <w:r w:rsidR="007D6FEB" w:rsidRPr="00A82D8E">
        <w:rPr>
          <w:rFonts w:ascii="Arial" w:hAnsi="Arial" w:cs="Arial"/>
          <w:bCs/>
          <w:sz w:val="18"/>
          <w:szCs w:val="18"/>
        </w:rPr>
        <w:t>2</w:t>
      </w:r>
      <w:r w:rsidR="00787048" w:rsidRPr="00A82D8E">
        <w:rPr>
          <w:rFonts w:ascii="Arial" w:hAnsi="Arial" w:cs="Arial"/>
          <w:bCs/>
          <w:sz w:val="18"/>
          <w:szCs w:val="18"/>
        </w:rPr>
        <w:t xml:space="preserve"> 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lk Sqft in </w:t>
      </w:r>
      <w:r w:rsidR="003C7949" w:rsidRPr="00A82D8E">
        <w:rPr>
          <w:rFonts w:ascii="Arial" w:hAnsi="Arial" w:cs="Arial"/>
          <w:bCs/>
          <w:sz w:val="18"/>
          <w:szCs w:val="18"/>
        </w:rPr>
        <w:t>Punawale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, </w:t>
      </w:r>
      <w:r w:rsidRPr="00A82D8E">
        <w:rPr>
          <w:rFonts w:ascii="Arial" w:hAnsi="Arial" w:cs="Arial"/>
          <w:bCs/>
          <w:sz w:val="18"/>
          <w:szCs w:val="18"/>
        </w:rPr>
        <w:t xml:space="preserve">EIRA – High Rise Building 125 </w:t>
      </w:r>
      <w:r w:rsidR="003C7949" w:rsidRPr="00A82D8E">
        <w:rPr>
          <w:rFonts w:ascii="Arial" w:hAnsi="Arial" w:cs="Arial"/>
          <w:bCs/>
          <w:sz w:val="18"/>
          <w:szCs w:val="18"/>
        </w:rPr>
        <w:t>no’s</w:t>
      </w:r>
      <w:r w:rsidRPr="00A82D8E">
        <w:rPr>
          <w:rFonts w:ascii="Arial" w:hAnsi="Arial" w:cs="Arial"/>
          <w:bCs/>
          <w:sz w:val="18"/>
          <w:szCs w:val="18"/>
        </w:rPr>
        <w:t xml:space="preserve"> flats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( 2</w:t>
      </w:r>
      <w:r w:rsidRPr="00A82D8E">
        <w:rPr>
          <w:rFonts w:ascii="Arial" w:hAnsi="Arial" w:cs="Arial"/>
          <w:bCs/>
          <w:sz w:val="18"/>
          <w:szCs w:val="18"/>
        </w:rPr>
        <w:t xml:space="preserve"> lk sqft)  in Punawale </w:t>
      </w:r>
      <w:r w:rsidR="007D6FEB" w:rsidRPr="00A82D8E">
        <w:rPr>
          <w:rFonts w:ascii="Arial" w:hAnsi="Arial" w:cs="Arial"/>
          <w:bCs/>
          <w:sz w:val="18"/>
          <w:szCs w:val="18"/>
        </w:rPr>
        <w:t xml:space="preserve">, Signiya – 80,000 Sqft,  Mukund Nagar- 45,000 Sqft, S9 – 25,000 Sqft ( </w:t>
      </w:r>
      <w:r w:rsidR="009F5EF4" w:rsidRPr="00A82D8E">
        <w:rPr>
          <w:rFonts w:ascii="Arial" w:hAnsi="Arial" w:cs="Arial"/>
          <w:b/>
          <w:sz w:val="18"/>
          <w:szCs w:val="18"/>
        </w:rPr>
        <w:t xml:space="preserve">Award </w:t>
      </w:r>
      <w:r w:rsidR="00A308D6" w:rsidRPr="00A82D8E">
        <w:rPr>
          <w:rFonts w:ascii="Arial" w:hAnsi="Arial" w:cs="Arial"/>
          <w:b/>
          <w:sz w:val="18"/>
          <w:szCs w:val="18"/>
        </w:rPr>
        <w:t>Winning</w:t>
      </w:r>
      <w:r w:rsidR="009F5EF4" w:rsidRPr="00A82D8E">
        <w:rPr>
          <w:rFonts w:ascii="Arial" w:hAnsi="Arial" w:cs="Arial"/>
          <w:b/>
          <w:sz w:val="18"/>
          <w:szCs w:val="18"/>
        </w:rPr>
        <w:t xml:space="preserve"> Project of ex aequo )</w:t>
      </w:r>
      <w:r w:rsidRPr="00A82D8E">
        <w:rPr>
          <w:rFonts w:ascii="Arial" w:hAnsi="Arial" w:cs="Arial"/>
          <w:bCs/>
          <w:sz w:val="18"/>
          <w:szCs w:val="18"/>
        </w:rPr>
        <w:t>,AABHA -  42,000 Sqft  Residential Project in Aundh, 40,000 Sqft Residential  in Bhavdhan, Row Houses in Baner</w:t>
      </w:r>
    </w:p>
    <w:p w14:paraId="1DB4E6A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laisioning, tendering, etc</w:t>
      </w:r>
    </w:p>
    <w:p w14:paraId="40024D45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335B226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of Contractor, Final bills and extra items and settlement of disputes</w:t>
      </w:r>
    </w:p>
    <w:p w14:paraId="4A4407E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designers.</w:t>
      </w:r>
    </w:p>
    <w:p w14:paraId="301AF8DB" w14:textId="1DE88239" w:rsidR="00397189" w:rsidRPr="00A82D8E" w:rsidRDefault="00397189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7BD8891D" w14:textId="77777777" w:rsidR="00243A4A" w:rsidRPr="00A82D8E" w:rsidRDefault="00243A4A" w:rsidP="007E4B7B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15C9BC35" w14:textId="77777777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Dec-11 to Jun-12</w:t>
      </w:r>
      <w:r w:rsidRPr="00A82D8E">
        <w:rPr>
          <w:rFonts w:ascii="Arial" w:hAnsi="Arial" w:cs="Arial"/>
          <w:b/>
          <w:sz w:val="18"/>
          <w:szCs w:val="18"/>
        </w:rPr>
        <w:t xml:space="preserve">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</w:t>
      </w:r>
      <w:r w:rsidRPr="00A82D8E">
        <w:rPr>
          <w:rFonts w:ascii="Arial" w:hAnsi="Arial" w:cs="Arial"/>
          <w:b/>
          <w:sz w:val="18"/>
          <w:szCs w:val="18"/>
        </w:rPr>
        <w:t>Reliance Industries Pvt. Ltd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       Project Manager- Greenfield Projects.</w:t>
      </w:r>
    </w:p>
    <w:p w14:paraId="7745FE24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53339075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Reliance Hyper – Greenfield Projects Aurangabad site</w:t>
      </w:r>
    </w:p>
    <w:p w14:paraId="7C39A93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4B1CFB6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Site Execution with day today coordination of Civil, Interior Fit outs, MEP Services Co-ordination,</w:t>
      </w:r>
    </w:p>
    <w:p w14:paraId="31E6154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Sheets.</w:t>
      </w:r>
    </w:p>
    <w:p w14:paraId="62CC3E9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Execution for 03 nos Screens, with hyper mart as per RIL Standards</w:t>
      </w:r>
    </w:p>
    <w:p w14:paraId="5089AD86" w14:textId="318E35D9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Projects area -1,50,000 </w:t>
      </w:r>
      <w:r w:rsidR="001E17CF" w:rsidRPr="00A82D8E">
        <w:rPr>
          <w:rFonts w:ascii="Arial" w:hAnsi="Arial" w:cs="Arial"/>
          <w:bCs/>
          <w:sz w:val="18"/>
          <w:szCs w:val="18"/>
        </w:rPr>
        <w:t>Sqft HYPER</w:t>
      </w:r>
      <w:r w:rsidRPr="00A82D8E">
        <w:rPr>
          <w:rFonts w:ascii="Arial" w:hAnsi="Arial" w:cs="Arial"/>
          <w:bCs/>
          <w:sz w:val="18"/>
          <w:szCs w:val="18"/>
        </w:rPr>
        <w:t xml:space="preserve"> MART at Aurangabad- Garkhedha excluding Screens</w:t>
      </w:r>
    </w:p>
    <w:p w14:paraId="4CD2CDE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 with local bodies, etc</w:t>
      </w:r>
    </w:p>
    <w:p w14:paraId="4E315FF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Installation of Free Air Chillers with Central Ducting, Fire Fighting, etc</w:t>
      </w:r>
    </w:p>
    <w:p w14:paraId="573C8E01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4920AA6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Final bills and extra items and settlement of disputes</w:t>
      </w:r>
    </w:p>
    <w:p w14:paraId="053737A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designers.</w:t>
      </w:r>
    </w:p>
    <w:p w14:paraId="325E8E2F" w14:textId="77777777" w:rsidR="00197353" w:rsidRPr="00A82D8E" w:rsidRDefault="00197353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081615C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E8100C8" w14:textId="77777777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Jul-09 to Nov-11</w:t>
      </w:r>
      <w:r w:rsidRPr="00A82D8E">
        <w:rPr>
          <w:rFonts w:ascii="Arial" w:hAnsi="Arial" w:cs="Arial"/>
          <w:b/>
          <w:sz w:val="18"/>
          <w:szCs w:val="18"/>
        </w:rPr>
        <w:t xml:space="preserve">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 </w:t>
      </w:r>
      <w:r w:rsidRPr="00A82D8E">
        <w:rPr>
          <w:rFonts w:ascii="Arial" w:hAnsi="Arial" w:cs="Arial"/>
          <w:b/>
          <w:sz w:val="18"/>
          <w:szCs w:val="18"/>
        </w:rPr>
        <w:t>Clover Realty and Infrastructure Pvt. Ltd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Assistant Manager- Projects.</w:t>
      </w:r>
    </w:p>
    <w:p w14:paraId="2607C3F6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12F57CE7" w14:textId="51211ABB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Bodhi Tower (I.T Park)/Residential Projects/Real Estate/Deccan Warehousing</w:t>
      </w:r>
      <w:r w:rsidR="00D81F5D">
        <w:rPr>
          <w:rFonts w:ascii="Arial" w:hAnsi="Arial" w:cs="Arial"/>
          <w:b/>
          <w:bCs/>
          <w:sz w:val="18"/>
          <w:szCs w:val="18"/>
        </w:rPr>
        <w:t xml:space="preserve"> &amp; Industrial Project.</w:t>
      </w:r>
    </w:p>
    <w:p w14:paraId="6EC556CC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239FC8B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 for ERP.</w:t>
      </w:r>
    </w:p>
    <w:p w14:paraId="43E50BF2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Verify the cost, negotiate with the Vendors, get the Mgmt. Approval</w:t>
      </w:r>
    </w:p>
    <w:p w14:paraId="45082479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Milestone such as, Successfully Completion of Bhodhi Global </w:t>
      </w:r>
    </w:p>
    <w:p w14:paraId="646BFC76" w14:textId="77777777" w:rsidR="00197353" w:rsidRPr="00A82D8E" w:rsidRDefault="0019735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     (Salisbary Park 1 lk sqft ).</w:t>
      </w:r>
    </w:p>
    <w:p w14:paraId="1DC1382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Procurement of Material as per site requirement.</w:t>
      </w:r>
    </w:p>
    <w:p w14:paraId="1893D842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Site execution of Sopan bag Project – Delta Empress residential Premium apartment</w:t>
      </w:r>
    </w:p>
    <w:p w14:paraId="7ADC1644" w14:textId="078E6C52" w:rsidR="00197353" w:rsidRPr="00A82D8E" w:rsidRDefault="00244588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Completion</w:t>
      </w:r>
      <w:r w:rsidR="00197353" w:rsidRPr="00A82D8E">
        <w:rPr>
          <w:rFonts w:ascii="Arial" w:hAnsi="Arial" w:cs="Arial"/>
          <w:sz w:val="18"/>
          <w:szCs w:val="18"/>
        </w:rPr>
        <w:t xml:space="preserve"> of Farmhouse of Director at Alibag- 15,000  Sft in 4 acres</w:t>
      </w:r>
    </w:p>
    <w:p w14:paraId="684F3B0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Receive Techno-Commercial Offers from Vendors.</w:t>
      </w:r>
    </w:p>
    <w:p w14:paraId="4298F71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Preparation of Budget and taking the approval from the management.</w:t>
      </w:r>
    </w:p>
    <w:p w14:paraId="014B8B31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Finalization of contracts and awarding.</w:t>
      </w:r>
    </w:p>
    <w:p w14:paraId="4A2790D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as, I.T Park Residential Projects, Ware House, etc.</w:t>
      </w:r>
    </w:p>
    <w:p w14:paraId="6AED8C15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Resource Planning, procurement, finalizing contractors, ascertaining critical activities for the project and taking preventive action for critical activities.</w:t>
      </w:r>
    </w:p>
    <w:p w14:paraId="3623FB7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General Management of construction such as laisoning. </w:t>
      </w:r>
    </w:p>
    <w:p w14:paraId="1D72C532" w14:textId="77777777" w:rsidR="00197353" w:rsidRDefault="00197353">
      <w:pPr>
        <w:spacing w:line="360" w:lineRule="auto"/>
        <w:ind w:left="360"/>
        <w:rPr>
          <w:rFonts w:ascii="Arial" w:hAnsi="Arial" w:cs="Arial"/>
          <w:bCs/>
          <w:sz w:val="17"/>
          <w:szCs w:val="17"/>
        </w:rPr>
      </w:pPr>
    </w:p>
    <w:p w14:paraId="5703D525" w14:textId="63762810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Jan-07 to June-09</w:t>
      </w:r>
      <w:r w:rsidRPr="00A82D8E">
        <w:rPr>
          <w:rFonts w:ascii="Arial" w:hAnsi="Arial" w:cs="Arial"/>
          <w:b/>
          <w:sz w:val="18"/>
          <w:szCs w:val="18"/>
        </w:rPr>
        <w:t xml:space="preserve">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Avenue </w:t>
      </w:r>
      <w:r w:rsidR="005E4D98" w:rsidRPr="00A82D8E">
        <w:rPr>
          <w:rFonts w:ascii="Arial" w:hAnsi="Arial" w:cs="Arial"/>
          <w:b/>
          <w:sz w:val="18"/>
          <w:szCs w:val="18"/>
        </w:rPr>
        <w:t>Super Mart</w:t>
      </w:r>
      <w:r w:rsidRPr="00A82D8E">
        <w:rPr>
          <w:rFonts w:ascii="Arial" w:hAnsi="Arial" w:cs="Arial"/>
          <w:b/>
          <w:sz w:val="18"/>
          <w:szCs w:val="18"/>
        </w:rPr>
        <w:t xml:space="preserve"> Pvt Ltd</w:t>
      </w:r>
      <w:r w:rsidRPr="00A82D8E">
        <w:rPr>
          <w:rFonts w:ascii="Arial" w:hAnsi="Arial" w:cs="Arial"/>
          <w:b/>
          <w:color w:val="00B050"/>
          <w:sz w:val="18"/>
          <w:szCs w:val="18"/>
        </w:rPr>
        <w:t xml:space="preserve"> (D Mart)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Senior Projects Engg- Malls</w:t>
      </w:r>
    </w:p>
    <w:p w14:paraId="4914DF4E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40C79EA2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D’ Mart (Retail Infrastructure)</w:t>
      </w:r>
    </w:p>
    <w:p w14:paraId="451D8AE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1965FEBC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78EA24B8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Construction includes- Retail outlet in Maharashtra and Gujarat.</w:t>
      </w:r>
    </w:p>
    <w:p w14:paraId="498FB069" w14:textId="30E42261" w:rsidR="00197353" w:rsidRPr="00A82D8E" w:rsidRDefault="00197353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Milestone such as, </w:t>
      </w:r>
      <w:r w:rsidR="00E65A10" w:rsidRPr="00A82D8E">
        <w:rPr>
          <w:rFonts w:ascii="Arial" w:hAnsi="Arial" w:cs="Arial"/>
          <w:bCs/>
          <w:sz w:val="18"/>
          <w:szCs w:val="18"/>
        </w:rPr>
        <w:t>successfully</w:t>
      </w:r>
      <w:r w:rsidRPr="00A82D8E">
        <w:rPr>
          <w:rFonts w:ascii="Arial" w:hAnsi="Arial" w:cs="Arial"/>
          <w:bCs/>
          <w:sz w:val="18"/>
          <w:szCs w:val="18"/>
        </w:rPr>
        <w:t xml:space="preserve"> opening of two Stores in Pune </w:t>
      </w:r>
    </w:p>
    <w:p w14:paraId="286F98DE" w14:textId="77777777" w:rsidR="00197353" w:rsidRPr="00A82D8E" w:rsidRDefault="00197353">
      <w:pPr>
        <w:spacing w:line="360" w:lineRule="auto"/>
        <w:ind w:left="288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(Chinchwad 86,000 sqft + Satara Road 36,000 sqft+ Solapur 30,000 Sft + Kolhapur 35,000 sft+</w:t>
      </w:r>
      <w:r w:rsidR="00706CC1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Nigdi 45,000   Sqft).also for Gujrat Project in Vasna , Baroda,ahmedabad</w:t>
      </w:r>
    </w:p>
    <w:p w14:paraId="5C4845A1" w14:textId="33D64F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Preparation of </w:t>
      </w:r>
      <w:r w:rsidR="00E65A10" w:rsidRPr="00A82D8E">
        <w:rPr>
          <w:rFonts w:ascii="Arial" w:hAnsi="Arial" w:cs="Arial"/>
          <w:bCs/>
          <w:sz w:val="18"/>
          <w:szCs w:val="18"/>
        </w:rPr>
        <w:t>Budget and</w:t>
      </w:r>
      <w:r w:rsidRPr="00A82D8E">
        <w:rPr>
          <w:rFonts w:ascii="Arial" w:hAnsi="Arial" w:cs="Arial"/>
          <w:bCs/>
          <w:sz w:val="18"/>
          <w:szCs w:val="18"/>
        </w:rPr>
        <w:t xml:space="preserve"> taking the approval from the management</w:t>
      </w:r>
    </w:p>
    <w:p w14:paraId="5BA4082E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Finalization of contracts and awarding Form HO</w:t>
      </w:r>
    </w:p>
    <w:p w14:paraId="3EDAAC9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as, departmental stores and Hypermarkets</w:t>
      </w:r>
    </w:p>
    <w:p w14:paraId="661D166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laisioning, tendering, etc</w:t>
      </w:r>
    </w:p>
    <w:p w14:paraId="04F1EBB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Resource Planning, procurement, finalizing contractors, ascertaining critical activities for the project and taking preventive action for critical activities</w:t>
      </w:r>
    </w:p>
    <w:p w14:paraId="4FED04C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General Management of construction activities from start to finish of concrete structures</w:t>
      </w:r>
    </w:p>
    <w:p w14:paraId="52DD27B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Liasoning with consultant and architect for technical queries, ambiguities and other contractual matters</w:t>
      </w:r>
    </w:p>
    <w:p w14:paraId="0948DCF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Preparing overall base line schedule for project planning , monitoring and control</w:t>
      </w:r>
    </w:p>
    <w:p w14:paraId="4B51A88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Resource Planning, procurement, finalizing sub-contractors, ascertaining critical activities for the project and taking preventive action for critical activities</w:t>
      </w:r>
    </w:p>
    <w:p w14:paraId="16BB10B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Final bills and extra items and settlement of disputes</w:t>
      </w:r>
    </w:p>
    <w:p w14:paraId="217E30B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01201209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Liasoning with vendors,H.O/consultant for monetary issues, physical clearances of site and safety regulation</w:t>
      </w:r>
    </w:p>
    <w:p w14:paraId="46609B2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Circulating budget documents to all concerned of Management</w:t>
      </w:r>
    </w:p>
    <w:p w14:paraId="032D876F" w14:textId="77777777" w:rsidR="00197353" w:rsidRPr="00A82D8E" w:rsidRDefault="00197353">
      <w:pPr>
        <w:ind w:left="180"/>
        <w:rPr>
          <w:rFonts w:ascii="Arial" w:hAnsi="Arial" w:cs="Arial"/>
          <w:bCs/>
          <w:sz w:val="18"/>
          <w:szCs w:val="18"/>
        </w:rPr>
      </w:pPr>
    </w:p>
    <w:p w14:paraId="04B15EDB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390AD83" w14:textId="77777777" w:rsidR="00197353" w:rsidRPr="00A82D8E" w:rsidRDefault="00197353">
      <w:pPr>
        <w:spacing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Jun-06 toDec-06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A82D8E">
        <w:rPr>
          <w:rFonts w:ascii="Arial" w:hAnsi="Arial" w:cs="Arial"/>
          <w:b/>
          <w:sz w:val="18"/>
          <w:szCs w:val="18"/>
        </w:rPr>
        <w:t>Gera Developers Pvt Ltd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Site Engg-Residential</w:t>
      </w:r>
      <w:r w:rsidRPr="00A82D8E">
        <w:rPr>
          <w:rFonts w:ascii="Arial" w:hAnsi="Arial" w:cs="Arial"/>
          <w:sz w:val="18"/>
          <w:szCs w:val="18"/>
        </w:rPr>
        <w:t xml:space="preserve"> </w:t>
      </w:r>
    </w:p>
    <w:p w14:paraId="005D3CAC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13ED3EA8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Emerald City Project at Banner</w:t>
      </w:r>
    </w:p>
    <w:p w14:paraId="0F897CA7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</w:t>
      </w:r>
    </w:p>
    <w:p w14:paraId="287FD30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Worked as Project Site Engineer –responsible for supervision of construction activities</w:t>
      </w:r>
    </w:p>
    <w:p w14:paraId="4AD06CD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Subcontractors billing, Company MIS</w:t>
      </w:r>
    </w:p>
    <w:p w14:paraId="38EC3093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Finalizing monthly bills and extra items </w:t>
      </w:r>
    </w:p>
    <w:p w14:paraId="58104148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02A544BF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Construction includes: residential complex of 120 nos of flats</w:t>
      </w:r>
    </w:p>
    <w:p w14:paraId="194B01D8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6D92869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Day to day follow-up for the MIS.</w:t>
      </w:r>
    </w:p>
    <w:p w14:paraId="294379B9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Preparing construction methodologies</w:t>
      </w:r>
    </w:p>
    <w:p w14:paraId="1CA180B5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7AD352B4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Review of Sub-contractors work plans and schedules</w:t>
      </w:r>
    </w:p>
    <w:p w14:paraId="064B900B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59B9D27B" w14:textId="77777777" w:rsidR="000F65DC" w:rsidRPr="00A82D8E" w:rsidRDefault="000F65DC">
      <w:pPr>
        <w:rPr>
          <w:rFonts w:ascii="Arial" w:hAnsi="Arial" w:cs="Arial"/>
          <w:bCs/>
          <w:sz w:val="18"/>
          <w:szCs w:val="18"/>
        </w:rPr>
      </w:pPr>
    </w:p>
    <w:p w14:paraId="48CCAF4B" w14:textId="77777777" w:rsidR="000F65DC" w:rsidRPr="00A82D8E" w:rsidRDefault="000F65DC">
      <w:pPr>
        <w:rPr>
          <w:rFonts w:ascii="Arial" w:hAnsi="Arial" w:cs="Arial"/>
          <w:bCs/>
          <w:sz w:val="18"/>
          <w:szCs w:val="18"/>
        </w:rPr>
      </w:pPr>
    </w:p>
    <w:p w14:paraId="6F6DBEB0" w14:textId="77777777" w:rsidR="00197353" w:rsidRPr="00A82D8E" w:rsidRDefault="00197353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Aug-04 to May -06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bCs/>
          <w:sz w:val="18"/>
          <w:szCs w:val="18"/>
        </w:rPr>
        <w:t xml:space="preserve">B.U.Bhandari Landmarks  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bCs/>
          <w:sz w:val="18"/>
          <w:szCs w:val="18"/>
        </w:rPr>
        <w:t xml:space="preserve">                                       Site Engineer-Residential</w:t>
      </w:r>
    </w:p>
    <w:p w14:paraId="60395C19" w14:textId="77777777" w:rsidR="00197353" w:rsidRPr="00A82D8E" w:rsidRDefault="00197353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138F1628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Edden Garden &amp; Unity Park, at wakad &amp; Kondwha</w:t>
      </w:r>
    </w:p>
    <w:p w14:paraId="7351C5A9" w14:textId="77777777" w:rsidR="00197353" w:rsidRPr="00A82D8E" w:rsidRDefault="00197353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318C90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Preparation of all reports of monthly plan &amp; achievement</w:t>
      </w:r>
    </w:p>
    <w:p w14:paraId="08E4C2E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Worked as Site Engineer –responsible for supervision of construction activities</w:t>
      </w:r>
    </w:p>
    <w:p w14:paraId="4B16A61C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To ensure each and every activity is being carried out by agreed method statement and contract specifications</w:t>
      </w:r>
    </w:p>
    <w:p w14:paraId="3EEF59D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Construction includes: residential complex (400 Nos Flat), Row Houses (36 Nos), Clubhouse, Site Development, Etc.</w:t>
      </w:r>
    </w:p>
    <w:p w14:paraId="7F57370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Preparing overall base line schedule for project planning, monitoring and control</w:t>
      </w:r>
    </w:p>
    <w:p w14:paraId="4FE69C7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Review of Sub-contractors work plans and schedules</w:t>
      </w:r>
    </w:p>
    <w:p w14:paraId="5D0CB554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B953148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63C5FB3" w14:textId="77777777" w:rsidR="00197353" w:rsidRPr="00A82D8E" w:rsidRDefault="00197353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</w:p>
    <w:p w14:paraId="45301737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Academic Credentials</w:t>
      </w:r>
    </w:p>
    <w:p w14:paraId="60F773DE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1024F227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746A8839" w14:textId="3834DFF6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2001     D.C.E. (</w:t>
      </w:r>
      <w:r w:rsidR="00697329"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Civil)  </w:t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                                                                     Bharati Vidyapeth College of Engineering</w:t>
      </w:r>
    </w:p>
    <w:p w14:paraId="35F8EC8B" w14:textId="69C785AA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left="5760"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Pune, </w:t>
      </w:r>
      <w:r w:rsidR="00697329"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Maharashtra,  </w:t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        (Maharashtra Board)</w:t>
      </w:r>
    </w:p>
    <w:p w14:paraId="29975176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2D1CE1DA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2004     B.E in Civil Engineering                                                              D.Y. Patil College of Engineering</w:t>
      </w:r>
    </w:p>
    <w:p w14:paraId="481134B2" w14:textId="68B325EE" w:rsidR="00197353" w:rsidRPr="00A82D8E" w:rsidRDefault="00197353" w:rsidP="007B3676">
      <w:pPr>
        <w:pStyle w:val="SectionTitle"/>
        <w:pBdr>
          <w:bottom w:val="none" w:sz="0" w:space="0" w:color="auto"/>
        </w:pBdr>
        <w:spacing w:before="0" w:line="240" w:lineRule="auto"/>
        <w:ind w:left="5040" w:firstLine="72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Pune</w:t>
      </w:r>
    </w:p>
    <w:p w14:paraId="571F7BF6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left="5760"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(Pune University)</w:t>
      </w:r>
    </w:p>
    <w:p w14:paraId="6DE36A66" w14:textId="77777777" w:rsidR="00197353" w:rsidRPr="00A82D8E" w:rsidRDefault="00197353">
      <w:pPr>
        <w:pStyle w:val="Objective"/>
        <w:rPr>
          <w:sz w:val="18"/>
          <w:szCs w:val="18"/>
        </w:rPr>
      </w:pPr>
    </w:p>
    <w:p w14:paraId="4875C9AF" w14:textId="6C8F6533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2011     MBA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</w:t>
      </w:r>
      <w:r w:rsidR="009813D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</w:t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Appeared- not completed</w:t>
      </w:r>
    </w:p>
    <w:p w14:paraId="69C71783" w14:textId="77777777" w:rsidR="00197353" w:rsidRPr="00A82D8E" w:rsidRDefault="00197353">
      <w:pPr>
        <w:pStyle w:val="Objective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5DDEDBC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IT Skills</w:t>
      </w:r>
    </w:p>
    <w:p w14:paraId="7DF60369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1EDC33C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67CACE" w14:textId="252DCEDD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Conversant with</w:t>
      </w:r>
      <w:r w:rsidR="00EE4C43">
        <w:rPr>
          <w:rFonts w:ascii="Arial" w:hAnsi="Arial" w:cs="Arial"/>
          <w:sz w:val="18"/>
          <w:szCs w:val="18"/>
        </w:rPr>
        <w:t xml:space="preserve"> High Rise Software,</w:t>
      </w:r>
      <w:r w:rsidRPr="00A82D8E">
        <w:rPr>
          <w:rFonts w:ascii="Arial" w:hAnsi="Arial" w:cs="Arial"/>
          <w:sz w:val="18"/>
          <w:szCs w:val="18"/>
        </w:rPr>
        <w:t xml:space="preserve"> ERP, MS Office, AutoCAD and MS Project    </w:t>
      </w:r>
    </w:p>
    <w:p w14:paraId="1DDC4443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63388E5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221788C4" w14:textId="77777777" w:rsidR="00197353" w:rsidRPr="00A82D8E" w:rsidRDefault="00197353" w:rsidP="00870A76">
      <w:pPr>
        <w:pStyle w:val="Index6"/>
        <w:pBdr>
          <w:top w:val="single" w:sz="4" w:space="1" w:color="000000"/>
          <w:bottom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Personal Details</w:t>
      </w:r>
    </w:p>
    <w:p w14:paraId="7BE69D4B" w14:textId="77777777" w:rsidR="00197353" w:rsidRPr="00A82D8E" w:rsidRDefault="00197353" w:rsidP="00542A75">
      <w:pPr>
        <w:tabs>
          <w:tab w:val="left" w:pos="720"/>
        </w:tabs>
        <w:spacing w:line="276" w:lineRule="auto"/>
        <w:ind w:left="720" w:hanging="360"/>
        <w:rPr>
          <w:rFonts w:ascii="Arial" w:hAnsi="Arial" w:cs="Arial"/>
          <w:bCs/>
          <w:sz w:val="18"/>
          <w:szCs w:val="18"/>
        </w:rPr>
      </w:pPr>
    </w:p>
    <w:p w14:paraId="592D3B22" w14:textId="77777777" w:rsidR="00197353" w:rsidRPr="00A82D8E" w:rsidRDefault="00197353" w:rsidP="00542A75">
      <w:pPr>
        <w:pStyle w:val="Index6"/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A82D8E">
        <w:rPr>
          <w:rStyle w:val="SectionTitleChar"/>
          <w:rFonts w:ascii="Arial" w:hAnsi="Arial" w:cs="Arial"/>
          <w:sz w:val="18"/>
          <w:szCs w:val="18"/>
        </w:rPr>
        <w:t>A</w:t>
      </w:r>
      <w:r w:rsidRPr="00A82D8E">
        <w:rPr>
          <w:rFonts w:ascii="Arial" w:hAnsi="Arial" w:cs="Arial"/>
          <w:bCs/>
          <w:sz w:val="18"/>
          <w:szCs w:val="18"/>
        </w:rPr>
        <w:t>ddress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caps/>
          <w:sz w:val="18"/>
          <w:szCs w:val="18"/>
        </w:rPr>
        <w:t>:</w:t>
      </w:r>
      <w:r w:rsidRPr="00A82D8E">
        <w:rPr>
          <w:rFonts w:ascii="Arial" w:hAnsi="Arial" w:cs="Arial"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156, Mangalwar peth, Parge chowk,</w:t>
      </w:r>
    </w:p>
    <w:p w14:paraId="37426EFA" w14:textId="77777777" w:rsidR="00197353" w:rsidRPr="00A82D8E" w:rsidRDefault="00197353" w:rsidP="00542A75">
      <w:pPr>
        <w:pStyle w:val="Index6"/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sz w:val="18"/>
          <w:szCs w:val="18"/>
        </w:rPr>
        <w:t xml:space="preserve">   Next to Akshay Complex,</w:t>
      </w:r>
    </w:p>
    <w:p w14:paraId="0AA84EAE" w14:textId="4BC9D9A6" w:rsidR="00197353" w:rsidRPr="00A82D8E" w:rsidRDefault="00197353" w:rsidP="00542A75">
      <w:pPr>
        <w:pStyle w:val="Index6"/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                 </w:t>
      </w:r>
      <w:r w:rsidR="000F65DC" w:rsidRPr="00A82D8E">
        <w:rPr>
          <w:rFonts w:ascii="Arial" w:hAnsi="Arial" w:cs="Arial"/>
          <w:bCs/>
          <w:sz w:val="18"/>
          <w:szCs w:val="18"/>
        </w:rPr>
        <w:t xml:space="preserve">                            </w:t>
      </w:r>
      <w:r w:rsidRPr="00A82D8E">
        <w:rPr>
          <w:rFonts w:ascii="Arial" w:hAnsi="Arial" w:cs="Arial"/>
          <w:bCs/>
          <w:sz w:val="18"/>
          <w:szCs w:val="18"/>
        </w:rPr>
        <w:t>Pune - 411011</w:t>
      </w:r>
    </w:p>
    <w:p w14:paraId="75DF253A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CA40EDF" w14:textId="77CB5B7C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Date of Birth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sz w:val="18"/>
          <w:szCs w:val="18"/>
        </w:rPr>
        <w:t>: 1</w:t>
      </w:r>
      <w:r w:rsidR="0002109F" w:rsidRPr="00A82D8E">
        <w:rPr>
          <w:rFonts w:ascii="Arial" w:hAnsi="Arial" w:cs="Arial"/>
          <w:bCs/>
          <w:sz w:val="18"/>
          <w:szCs w:val="18"/>
        </w:rPr>
        <w:t>9</w:t>
      </w:r>
      <w:r w:rsidRPr="00A82D8E">
        <w:rPr>
          <w:rFonts w:ascii="Arial" w:hAnsi="Arial" w:cs="Arial"/>
          <w:bCs/>
          <w:sz w:val="18"/>
          <w:szCs w:val="18"/>
        </w:rPr>
        <w:t>th Nov’1980</w:t>
      </w:r>
    </w:p>
    <w:sectPr w:rsidR="00197353" w:rsidRPr="00A82D8E">
      <w:headerReference w:type="default" r:id="rId8"/>
      <w:footerReference w:type="even" r:id="rId9"/>
      <w:footerReference w:type="default" r:id="rId10"/>
      <w:pgSz w:w="11909" w:h="16834" w:code="9"/>
      <w:pgMar w:top="1440" w:right="1649" w:bottom="1440" w:left="1800" w:header="96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6F8B" w14:textId="77777777" w:rsidR="00F332E2" w:rsidRDefault="00F332E2">
      <w:r>
        <w:separator/>
      </w:r>
    </w:p>
  </w:endnote>
  <w:endnote w:type="continuationSeparator" w:id="0">
    <w:p w14:paraId="35B7E974" w14:textId="77777777" w:rsidR="00F332E2" w:rsidRDefault="00F3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B06B" w14:textId="77777777" w:rsidR="00197353" w:rsidRDefault="00197353">
    <w:pPr>
      <w:pStyle w:val="TOC3"/>
      <w:rPr>
        <w:rStyle w:val="TOC41"/>
      </w:rPr>
    </w:pPr>
    <w:r>
      <w:rPr>
        <w:rStyle w:val="TOC41"/>
      </w:rPr>
      <w:fldChar w:fldCharType="begin"/>
    </w:r>
    <w:r>
      <w:rPr>
        <w:rStyle w:val="TOC41"/>
      </w:rPr>
      <w:instrText xml:space="preserve">PAGE  </w:instrText>
    </w:r>
    <w:r>
      <w:rPr>
        <w:rStyle w:val="TOC41"/>
      </w:rPr>
      <w:fldChar w:fldCharType="end"/>
    </w:r>
  </w:p>
  <w:p w14:paraId="4AFCBC3B" w14:textId="77777777" w:rsidR="00197353" w:rsidRDefault="00197353">
    <w:pPr>
      <w:pStyle w:val="TOC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4492" w14:textId="77777777" w:rsidR="00197353" w:rsidRDefault="00197353">
    <w:pPr>
      <w:pStyle w:val="TOC3"/>
      <w:rPr>
        <w:rStyle w:val="TOC41"/>
      </w:rPr>
    </w:pPr>
    <w:r>
      <w:rPr>
        <w:rStyle w:val="TOC41"/>
      </w:rPr>
      <w:fldChar w:fldCharType="begin"/>
    </w:r>
    <w:r>
      <w:rPr>
        <w:rStyle w:val="TOC41"/>
      </w:rPr>
      <w:instrText xml:space="preserve">PAGE  </w:instrText>
    </w:r>
    <w:r>
      <w:rPr>
        <w:rStyle w:val="TOC41"/>
      </w:rPr>
      <w:fldChar w:fldCharType="separate"/>
    </w:r>
    <w:r w:rsidR="00261C47">
      <w:rPr>
        <w:rStyle w:val="TOC41"/>
        <w:noProof/>
      </w:rPr>
      <w:t>2</w:t>
    </w:r>
    <w:r>
      <w:rPr>
        <w:rStyle w:val="TOC41"/>
      </w:rPr>
      <w:fldChar w:fldCharType="end"/>
    </w:r>
  </w:p>
  <w:p w14:paraId="284F8C54" w14:textId="77777777" w:rsidR="00197353" w:rsidRDefault="00197353">
    <w:pPr>
      <w:pStyle w:val="TOC3"/>
      <w:tabs>
        <w:tab w:val="left" w:pos="1150"/>
      </w:tabs>
      <w:ind w:left="0" w:right="360"/>
      <w:jc w:val="right"/>
      <w:rPr>
        <w:sz w:val="16"/>
        <w:szCs w:val="16"/>
      </w:rPr>
    </w:pPr>
    <w:r>
      <w:tab/>
      <w:t xml:space="preserve">                                                                                               </w:t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61C4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261C47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98DB" w14:textId="77777777" w:rsidR="00F332E2" w:rsidRDefault="00F332E2">
      <w:r>
        <w:separator/>
      </w:r>
    </w:p>
  </w:footnote>
  <w:footnote w:type="continuationSeparator" w:id="0">
    <w:p w14:paraId="0FB0DB5B" w14:textId="77777777" w:rsidR="00F332E2" w:rsidRDefault="00F3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D0BB" w14:textId="77777777" w:rsidR="00197353" w:rsidRDefault="00197353">
    <w:pPr>
      <w:pStyle w:val="TOC2"/>
      <w:tabs>
        <w:tab w:val="center" w:pos="3150"/>
      </w:tabs>
      <w:spacing w:line="240" w:lineRule="atLeast"/>
      <w:jc w:val="left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C432300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DF80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ACD9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3AE2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FC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88AB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844E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FE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E6E9D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0"/>
    <w:lvl w:ilvl="0" w:tplc="A74215C4">
      <w:start w:val="1"/>
      <w:numFmt w:val="bullet"/>
      <w:lvlText w:val=""/>
      <w:lvlJc w:val="left"/>
      <w:pPr>
        <w:ind w:left="3614" w:hanging="360"/>
      </w:pPr>
      <w:rPr>
        <w:rFonts w:ascii="Wingdings" w:hAnsi="Wingdings"/>
      </w:rPr>
    </w:lvl>
    <w:lvl w:ilvl="1" w:tplc="7D7EC85A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/>
      </w:rPr>
    </w:lvl>
    <w:lvl w:ilvl="2" w:tplc="C32CE8E0">
      <w:start w:val="1"/>
      <w:numFmt w:val="bullet"/>
      <w:lvlText w:val=""/>
      <w:lvlJc w:val="left"/>
      <w:pPr>
        <w:ind w:left="5054" w:hanging="360"/>
      </w:pPr>
      <w:rPr>
        <w:rFonts w:ascii="Wingdings" w:hAnsi="Wingdings"/>
      </w:rPr>
    </w:lvl>
    <w:lvl w:ilvl="3" w:tplc="68E20D52">
      <w:start w:val="1"/>
      <w:numFmt w:val="bullet"/>
      <w:lvlText w:val=""/>
      <w:lvlJc w:val="left"/>
      <w:pPr>
        <w:ind w:left="5774" w:hanging="360"/>
      </w:pPr>
      <w:rPr>
        <w:rFonts w:ascii="Symbol" w:hAnsi="Symbol"/>
      </w:rPr>
    </w:lvl>
    <w:lvl w:ilvl="4" w:tplc="5336A982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/>
      </w:rPr>
    </w:lvl>
    <w:lvl w:ilvl="5" w:tplc="703E6D36">
      <w:start w:val="1"/>
      <w:numFmt w:val="bullet"/>
      <w:lvlText w:val=""/>
      <w:lvlJc w:val="left"/>
      <w:pPr>
        <w:ind w:left="7214" w:hanging="360"/>
      </w:pPr>
      <w:rPr>
        <w:rFonts w:ascii="Wingdings" w:hAnsi="Wingdings"/>
      </w:rPr>
    </w:lvl>
    <w:lvl w:ilvl="6" w:tplc="3E8ABA4A">
      <w:start w:val="1"/>
      <w:numFmt w:val="bullet"/>
      <w:lvlText w:val=""/>
      <w:lvlJc w:val="left"/>
      <w:pPr>
        <w:ind w:left="7934" w:hanging="360"/>
      </w:pPr>
      <w:rPr>
        <w:rFonts w:ascii="Symbol" w:hAnsi="Symbol"/>
      </w:rPr>
    </w:lvl>
    <w:lvl w:ilvl="7" w:tplc="2D82496A">
      <w:start w:val="1"/>
      <w:numFmt w:val="bullet"/>
      <w:lvlText w:val="o"/>
      <w:lvlJc w:val="left"/>
      <w:pPr>
        <w:ind w:left="8654" w:hanging="360"/>
      </w:pPr>
      <w:rPr>
        <w:rFonts w:ascii="Courier New" w:hAnsi="Courier New" w:cs="Courier New"/>
      </w:rPr>
    </w:lvl>
    <w:lvl w:ilvl="8" w:tplc="F134F342">
      <w:start w:val="1"/>
      <w:numFmt w:val="bullet"/>
      <w:lvlText w:val=""/>
      <w:lvlJc w:val="left"/>
      <w:pPr>
        <w:ind w:left="937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hybridMultilevel"/>
    <w:tmpl w:val="00000000"/>
    <w:lvl w:ilvl="0" w:tplc="211CB938">
      <w:start w:val="1"/>
      <w:numFmt w:val="bullet"/>
      <w:lvlText w:val=""/>
      <w:lvlJc w:val="left"/>
      <w:pPr>
        <w:ind w:left="2880" w:hanging="360"/>
      </w:pPr>
      <w:rPr>
        <w:rFonts w:ascii="Wingdings" w:hAnsi="Wingdings"/>
        <w:color w:val="FF3399"/>
      </w:rPr>
    </w:lvl>
    <w:lvl w:ilvl="1" w:tplc="1176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FAD8F9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B1CA2C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7BD07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011033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00D89DBE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1FD0CCE2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9272AA32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0"/>
    <w:lvl w:ilvl="0" w:tplc="661CD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5CB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06B5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FE2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52A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EB036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E0BF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DE9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1CB4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0"/>
    <w:lvl w:ilvl="0" w:tplc="2F36A758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47EA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8AD5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E878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AED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862A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CC29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F6D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6A8A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0"/>
    <w:lvl w:ilvl="0" w:tplc="CBAE85BA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D7FC8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CEFF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E6EF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6AD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88F3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9E04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96B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0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0"/>
    <w:lvl w:ilvl="0" w:tplc="6B96D4AE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C5EA3BB4">
      <w:start w:val="1"/>
      <w:numFmt w:val="decimal"/>
      <w:lvlText w:val="%2."/>
      <w:lvlJc w:val="left"/>
      <w:pPr>
        <w:ind w:left="1440" w:hanging="360"/>
      </w:pPr>
    </w:lvl>
    <w:lvl w:ilvl="2" w:tplc="D2DCF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9018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52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1202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2E49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C47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3EA6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0"/>
    <w:lvl w:ilvl="0">
      <w:start w:val="1994"/>
      <w:numFmt w:val="decimal"/>
      <w:lvlText w:val="%1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00000000"/>
    <w:lvl w:ilvl="0" w:tplc="4418B5F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B600C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A6CA45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E3D88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F7C27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22125C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119E4734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1E18C5D2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C54C9AB0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0"/>
    <w:lvl w:ilvl="0" w:tplc="4ACCF828">
      <w:start w:val="1"/>
      <w:numFmt w:val="decimal"/>
      <w:lvlText w:val="%1."/>
      <w:lvlJc w:val="left"/>
      <w:pPr>
        <w:ind w:left="720" w:hanging="360"/>
      </w:pPr>
    </w:lvl>
    <w:lvl w:ilvl="1" w:tplc="B4B064CE">
      <w:start w:val="1"/>
      <w:numFmt w:val="lowerLetter"/>
      <w:lvlText w:val="%2."/>
      <w:lvlJc w:val="left"/>
      <w:pPr>
        <w:ind w:left="1440" w:hanging="360"/>
      </w:pPr>
    </w:lvl>
    <w:lvl w:ilvl="2" w:tplc="C3702C18">
      <w:start w:val="1"/>
      <w:numFmt w:val="lowerRoman"/>
      <w:lvlText w:val="%3."/>
      <w:lvlJc w:val="right"/>
      <w:pPr>
        <w:ind w:left="2160" w:hanging="180"/>
      </w:pPr>
    </w:lvl>
    <w:lvl w:ilvl="3" w:tplc="E6F03AA4">
      <w:start w:val="1"/>
      <w:numFmt w:val="decimal"/>
      <w:lvlText w:val="%4."/>
      <w:lvlJc w:val="left"/>
      <w:pPr>
        <w:ind w:left="2880" w:hanging="360"/>
      </w:pPr>
    </w:lvl>
    <w:lvl w:ilvl="4" w:tplc="F0127510">
      <w:start w:val="1"/>
      <w:numFmt w:val="lowerLetter"/>
      <w:lvlText w:val="%5."/>
      <w:lvlJc w:val="left"/>
      <w:pPr>
        <w:ind w:left="3600" w:hanging="360"/>
      </w:pPr>
    </w:lvl>
    <w:lvl w:ilvl="5" w:tplc="518A79E4">
      <w:start w:val="1"/>
      <w:numFmt w:val="lowerRoman"/>
      <w:lvlText w:val="%6."/>
      <w:lvlJc w:val="right"/>
      <w:pPr>
        <w:ind w:left="4320" w:hanging="180"/>
      </w:pPr>
    </w:lvl>
    <w:lvl w:ilvl="6" w:tplc="9A7E5F7A">
      <w:start w:val="1"/>
      <w:numFmt w:val="decimal"/>
      <w:lvlText w:val="%7."/>
      <w:lvlJc w:val="left"/>
      <w:pPr>
        <w:ind w:left="5040" w:hanging="360"/>
      </w:pPr>
    </w:lvl>
    <w:lvl w:ilvl="7" w:tplc="2FA07A4A">
      <w:start w:val="1"/>
      <w:numFmt w:val="lowerLetter"/>
      <w:lvlText w:val="%8."/>
      <w:lvlJc w:val="left"/>
      <w:pPr>
        <w:ind w:left="5760" w:hanging="360"/>
      </w:pPr>
    </w:lvl>
    <w:lvl w:ilvl="8" w:tplc="DF4268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hybridMultilevel"/>
    <w:tmpl w:val="00000000"/>
    <w:lvl w:ilvl="0" w:tplc="611A7AF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D46A6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CC31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043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2C3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DA3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D454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AE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C83E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00"/>
    <w:lvl w:ilvl="0" w:tplc="3AC04698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AD1EE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4A1A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5AAA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6EB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E62B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64BB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9AC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4CDA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00"/>
    <w:lvl w:ilvl="0" w:tplc="6B2AAEE2">
      <w:start w:val="1994"/>
      <w:numFmt w:val="decimal"/>
      <w:lvlText w:val="%1"/>
      <w:lvlJc w:val="left"/>
      <w:pPr>
        <w:ind w:left="1140" w:hanging="420"/>
      </w:pPr>
    </w:lvl>
    <w:lvl w:ilvl="1" w:tplc="B0CAD138">
      <w:start w:val="1"/>
      <w:numFmt w:val="lowerLetter"/>
      <w:lvlText w:val="%2."/>
      <w:lvlJc w:val="left"/>
      <w:pPr>
        <w:ind w:left="1800" w:hanging="360"/>
      </w:pPr>
    </w:lvl>
    <w:lvl w:ilvl="2" w:tplc="CCDA419C">
      <w:start w:val="1"/>
      <w:numFmt w:val="lowerRoman"/>
      <w:lvlText w:val="%3."/>
      <w:lvlJc w:val="right"/>
      <w:pPr>
        <w:ind w:left="2520" w:hanging="180"/>
      </w:pPr>
    </w:lvl>
    <w:lvl w:ilvl="3" w:tplc="6A245988">
      <w:start w:val="1"/>
      <w:numFmt w:val="decimal"/>
      <w:lvlText w:val="%4."/>
      <w:lvlJc w:val="left"/>
      <w:pPr>
        <w:ind w:left="3240" w:hanging="360"/>
      </w:pPr>
    </w:lvl>
    <w:lvl w:ilvl="4" w:tplc="46F0C2C6">
      <w:start w:val="1"/>
      <w:numFmt w:val="lowerLetter"/>
      <w:lvlText w:val="%5."/>
      <w:lvlJc w:val="left"/>
      <w:pPr>
        <w:ind w:left="3960" w:hanging="360"/>
      </w:pPr>
    </w:lvl>
    <w:lvl w:ilvl="5" w:tplc="B860D8EE">
      <w:start w:val="1"/>
      <w:numFmt w:val="lowerRoman"/>
      <w:lvlText w:val="%6."/>
      <w:lvlJc w:val="right"/>
      <w:pPr>
        <w:ind w:left="4680" w:hanging="180"/>
      </w:pPr>
    </w:lvl>
    <w:lvl w:ilvl="6" w:tplc="D5F6E390">
      <w:start w:val="1"/>
      <w:numFmt w:val="decimal"/>
      <w:lvlText w:val="%7."/>
      <w:lvlJc w:val="left"/>
      <w:pPr>
        <w:ind w:left="5400" w:hanging="360"/>
      </w:pPr>
    </w:lvl>
    <w:lvl w:ilvl="7" w:tplc="B764EB3E">
      <w:start w:val="1"/>
      <w:numFmt w:val="lowerLetter"/>
      <w:lvlText w:val="%8."/>
      <w:lvlJc w:val="left"/>
      <w:pPr>
        <w:ind w:left="6120" w:hanging="360"/>
      </w:pPr>
    </w:lvl>
    <w:lvl w:ilvl="8" w:tplc="29D6491C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4"/>
    <w:multiLevelType w:val="hybridMultilevel"/>
    <w:tmpl w:val="00000000"/>
    <w:lvl w:ilvl="0" w:tplc="7D00F098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8C96C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4EF5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B263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7EF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C2C5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AC0C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6D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00B3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00"/>
    <w:lvl w:ilvl="0" w:tplc="7BD4038A">
      <w:start w:val="1"/>
      <w:numFmt w:val="bullet"/>
      <w:lvlText w:val=""/>
      <w:lvlJc w:val="left"/>
      <w:pPr>
        <w:ind w:left="3300" w:hanging="360"/>
      </w:pPr>
      <w:rPr>
        <w:rFonts w:ascii="Wingdings" w:hAnsi="Wingdings"/>
      </w:rPr>
    </w:lvl>
    <w:lvl w:ilvl="1" w:tplc="44664DFA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2" w:tplc="BDF4F1C8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3" w:tplc="140EA15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4" w:tplc="0726B01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5" w:tplc="4262255C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  <w:lvl w:ilvl="6" w:tplc="7CC65698">
      <w:start w:val="1"/>
      <w:numFmt w:val="bullet"/>
      <w:lvlText w:val=""/>
      <w:lvlJc w:val="left"/>
      <w:pPr>
        <w:ind w:left="7620" w:hanging="360"/>
      </w:pPr>
      <w:rPr>
        <w:rFonts w:ascii="Symbol" w:hAnsi="Symbol"/>
      </w:rPr>
    </w:lvl>
    <w:lvl w:ilvl="7" w:tplc="63982CC0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/>
      </w:rPr>
    </w:lvl>
    <w:lvl w:ilvl="8" w:tplc="08286048">
      <w:start w:val="1"/>
      <w:numFmt w:val="bullet"/>
      <w:lvlText w:val=""/>
      <w:lvlJc w:val="left"/>
      <w:pPr>
        <w:ind w:left="906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00"/>
    <w:lvl w:ilvl="0" w:tplc="7DDA7144">
      <w:start w:val="1991"/>
      <w:numFmt w:val="decimal"/>
      <w:lvlText w:val="%1"/>
      <w:lvlJc w:val="left"/>
      <w:pPr>
        <w:ind w:left="5190" w:hanging="420"/>
      </w:pPr>
      <w:rPr>
        <w:rFonts w:ascii="Verdana" w:hAnsi="Verdana"/>
        <w:sz w:val="17"/>
        <w:szCs w:val="17"/>
      </w:rPr>
    </w:lvl>
    <w:lvl w:ilvl="1" w:tplc="A57AA77A">
      <w:start w:val="1"/>
      <w:numFmt w:val="lowerLetter"/>
      <w:lvlText w:val="%2."/>
      <w:lvlJc w:val="left"/>
      <w:pPr>
        <w:ind w:left="5850" w:hanging="360"/>
      </w:pPr>
    </w:lvl>
    <w:lvl w:ilvl="2" w:tplc="A40E36A2">
      <w:start w:val="1"/>
      <w:numFmt w:val="lowerRoman"/>
      <w:lvlText w:val="%3."/>
      <w:lvlJc w:val="right"/>
      <w:pPr>
        <w:ind w:left="6570" w:hanging="180"/>
      </w:pPr>
    </w:lvl>
    <w:lvl w:ilvl="3" w:tplc="4DC04A52">
      <w:start w:val="1"/>
      <w:numFmt w:val="decimal"/>
      <w:lvlText w:val="%4."/>
      <w:lvlJc w:val="left"/>
      <w:pPr>
        <w:ind w:left="7290" w:hanging="360"/>
      </w:pPr>
    </w:lvl>
    <w:lvl w:ilvl="4" w:tplc="A670BAA4">
      <w:start w:val="1"/>
      <w:numFmt w:val="lowerLetter"/>
      <w:lvlText w:val="%5."/>
      <w:lvlJc w:val="left"/>
      <w:pPr>
        <w:ind w:left="8010" w:hanging="360"/>
      </w:pPr>
    </w:lvl>
    <w:lvl w:ilvl="5" w:tplc="D902AA2A">
      <w:start w:val="1"/>
      <w:numFmt w:val="lowerRoman"/>
      <w:lvlText w:val="%6."/>
      <w:lvlJc w:val="right"/>
      <w:pPr>
        <w:ind w:left="8730" w:hanging="180"/>
      </w:pPr>
    </w:lvl>
    <w:lvl w:ilvl="6" w:tplc="B4081EA0">
      <w:start w:val="1"/>
      <w:numFmt w:val="decimal"/>
      <w:lvlText w:val="%7."/>
      <w:lvlJc w:val="left"/>
      <w:pPr>
        <w:ind w:left="9450" w:hanging="360"/>
      </w:pPr>
    </w:lvl>
    <w:lvl w:ilvl="7" w:tplc="27488206">
      <w:start w:val="1"/>
      <w:numFmt w:val="lowerLetter"/>
      <w:lvlText w:val="%8."/>
      <w:lvlJc w:val="left"/>
      <w:pPr>
        <w:ind w:left="10170" w:hanging="360"/>
      </w:pPr>
    </w:lvl>
    <w:lvl w:ilvl="8" w:tplc="BB0436D2">
      <w:start w:val="1"/>
      <w:numFmt w:val="lowerRoman"/>
      <w:lvlText w:val="%9."/>
      <w:lvlJc w:val="right"/>
      <w:pPr>
        <w:ind w:left="10890" w:hanging="180"/>
      </w:pPr>
    </w:lvl>
  </w:abstractNum>
  <w:abstractNum w:abstractNumId="23" w15:restartNumberingAfterBreak="0">
    <w:nsid w:val="00000018"/>
    <w:multiLevelType w:val="hybridMultilevel"/>
    <w:tmpl w:val="00000000"/>
    <w:lvl w:ilvl="0" w:tplc="7758D79E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7CD6A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4EC7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988F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EC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C454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902E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8C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DA0D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9704663">
    <w:abstractNumId w:val="15"/>
  </w:num>
  <w:num w:numId="2" w16cid:durableId="1346859522">
    <w:abstractNumId w:val="18"/>
  </w:num>
  <w:num w:numId="3" w16cid:durableId="475805004">
    <w:abstractNumId w:val="5"/>
  </w:num>
  <w:num w:numId="4" w16cid:durableId="1767076781">
    <w:abstractNumId w:val="13"/>
  </w:num>
  <w:num w:numId="5" w16cid:durableId="877665224">
    <w:abstractNumId w:val="6"/>
  </w:num>
  <w:num w:numId="6" w16cid:durableId="706492612">
    <w:abstractNumId w:val="22"/>
  </w:num>
  <w:num w:numId="7" w16cid:durableId="1854686560">
    <w:abstractNumId w:val="9"/>
  </w:num>
  <w:num w:numId="8" w16cid:durableId="4745157">
    <w:abstractNumId w:val="10"/>
  </w:num>
  <w:num w:numId="9" w16cid:durableId="1712539062">
    <w:abstractNumId w:val="23"/>
  </w:num>
  <w:num w:numId="10" w16cid:durableId="1171799923">
    <w:abstractNumId w:val="3"/>
  </w:num>
  <w:num w:numId="11" w16cid:durableId="904101091">
    <w:abstractNumId w:val="19"/>
  </w:num>
  <w:num w:numId="12" w16cid:durableId="550000478">
    <w:abstractNumId w:val="11"/>
  </w:num>
  <w:num w:numId="13" w16cid:durableId="127670088">
    <w:abstractNumId w:val="2"/>
  </w:num>
  <w:num w:numId="14" w16cid:durableId="1443645576">
    <w:abstractNumId w:val="8"/>
  </w:num>
  <w:num w:numId="15" w16cid:durableId="525025260">
    <w:abstractNumId w:val="12"/>
  </w:num>
  <w:num w:numId="16" w16cid:durableId="1108887274">
    <w:abstractNumId w:val="17"/>
  </w:num>
  <w:num w:numId="17" w16cid:durableId="1529446349">
    <w:abstractNumId w:val="21"/>
  </w:num>
  <w:num w:numId="18" w16cid:durableId="871460837">
    <w:abstractNumId w:val="4"/>
  </w:num>
  <w:num w:numId="19" w16cid:durableId="1392118737">
    <w:abstractNumId w:val="20"/>
  </w:num>
  <w:num w:numId="20" w16cid:durableId="829559998">
    <w:abstractNumId w:val="0"/>
  </w:num>
  <w:num w:numId="21" w16cid:durableId="462357791">
    <w:abstractNumId w:val="7"/>
  </w:num>
  <w:num w:numId="22" w16cid:durableId="59329012">
    <w:abstractNumId w:val="1"/>
  </w:num>
  <w:num w:numId="23" w16cid:durableId="1337149838">
    <w:abstractNumId w:val="14"/>
  </w:num>
  <w:num w:numId="24" w16cid:durableId="1816217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D64"/>
    <w:rsid w:val="0002109F"/>
    <w:rsid w:val="00034FE4"/>
    <w:rsid w:val="00093BAA"/>
    <w:rsid w:val="000B6DED"/>
    <w:rsid w:val="000F65DC"/>
    <w:rsid w:val="001050C3"/>
    <w:rsid w:val="00122F91"/>
    <w:rsid w:val="00133DCB"/>
    <w:rsid w:val="00134843"/>
    <w:rsid w:val="0014579E"/>
    <w:rsid w:val="001534FD"/>
    <w:rsid w:val="00157E6E"/>
    <w:rsid w:val="00172A27"/>
    <w:rsid w:val="00184BF1"/>
    <w:rsid w:val="00185143"/>
    <w:rsid w:val="00197353"/>
    <w:rsid w:val="001C48E5"/>
    <w:rsid w:val="001E17CF"/>
    <w:rsid w:val="00217CC2"/>
    <w:rsid w:val="00225207"/>
    <w:rsid w:val="00243A4A"/>
    <w:rsid w:val="00244588"/>
    <w:rsid w:val="00261C47"/>
    <w:rsid w:val="00267D8C"/>
    <w:rsid w:val="002C66F1"/>
    <w:rsid w:val="002C6B2E"/>
    <w:rsid w:val="002D0AD7"/>
    <w:rsid w:val="0038326E"/>
    <w:rsid w:val="00383E30"/>
    <w:rsid w:val="00397189"/>
    <w:rsid w:val="003C7949"/>
    <w:rsid w:val="00413B46"/>
    <w:rsid w:val="004168C0"/>
    <w:rsid w:val="00441ED4"/>
    <w:rsid w:val="00442594"/>
    <w:rsid w:val="004F0E78"/>
    <w:rsid w:val="00542A75"/>
    <w:rsid w:val="00594DAE"/>
    <w:rsid w:val="005B6B28"/>
    <w:rsid w:val="005E4D98"/>
    <w:rsid w:val="005F1335"/>
    <w:rsid w:val="006418FB"/>
    <w:rsid w:val="006838AE"/>
    <w:rsid w:val="00697329"/>
    <w:rsid w:val="006B24BD"/>
    <w:rsid w:val="006C5B94"/>
    <w:rsid w:val="006C652A"/>
    <w:rsid w:val="006D513B"/>
    <w:rsid w:val="006E42AB"/>
    <w:rsid w:val="00706CC1"/>
    <w:rsid w:val="007629EE"/>
    <w:rsid w:val="00776115"/>
    <w:rsid w:val="00777F33"/>
    <w:rsid w:val="00787048"/>
    <w:rsid w:val="007B3676"/>
    <w:rsid w:val="007B3892"/>
    <w:rsid w:val="007D6FEB"/>
    <w:rsid w:val="007E4B7B"/>
    <w:rsid w:val="007F6B35"/>
    <w:rsid w:val="007F7564"/>
    <w:rsid w:val="008154D3"/>
    <w:rsid w:val="00841B5A"/>
    <w:rsid w:val="0085050B"/>
    <w:rsid w:val="00850F9D"/>
    <w:rsid w:val="00870A76"/>
    <w:rsid w:val="008B199B"/>
    <w:rsid w:val="008C452B"/>
    <w:rsid w:val="008C7E1E"/>
    <w:rsid w:val="009164F7"/>
    <w:rsid w:val="0091775D"/>
    <w:rsid w:val="009230EF"/>
    <w:rsid w:val="0094497D"/>
    <w:rsid w:val="00966FE6"/>
    <w:rsid w:val="009813DE"/>
    <w:rsid w:val="009E1DA9"/>
    <w:rsid w:val="009E27C1"/>
    <w:rsid w:val="009F3B27"/>
    <w:rsid w:val="009F5EF4"/>
    <w:rsid w:val="00A308D6"/>
    <w:rsid w:val="00A51435"/>
    <w:rsid w:val="00A53757"/>
    <w:rsid w:val="00A81D86"/>
    <w:rsid w:val="00A82D8E"/>
    <w:rsid w:val="00AC78C4"/>
    <w:rsid w:val="00B27936"/>
    <w:rsid w:val="00B9634C"/>
    <w:rsid w:val="00BD021C"/>
    <w:rsid w:val="00BD3F3D"/>
    <w:rsid w:val="00C84B86"/>
    <w:rsid w:val="00CC42B2"/>
    <w:rsid w:val="00CE44F5"/>
    <w:rsid w:val="00D25178"/>
    <w:rsid w:val="00D81F5D"/>
    <w:rsid w:val="00D9059B"/>
    <w:rsid w:val="00D922AE"/>
    <w:rsid w:val="00D94B15"/>
    <w:rsid w:val="00DC4079"/>
    <w:rsid w:val="00E158E1"/>
    <w:rsid w:val="00E374EA"/>
    <w:rsid w:val="00E65A10"/>
    <w:rsid w:val="00EC78F1"/>
    <w:rsid w:val="00EE4C43"/>
    <w:rsid w:val="00F041AA"/>
    <w:rsid w:val="00F05587"/>
    <w:rsid w:val="00F332E2"/>
    <w:rsid w:val="00F60F0F"/>
    <w:rsid w:val="00F72D36"/>
    <w:rsid w:val="00F82B97"/>
    <w:rsid w:val="00F90A57"/>
    <w:rsid w:val="00F9486F"/>
    <w:rsid w:val="00FC7E6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4FB68"/>
  <w15:chartTrackingRefBased/>
  <w15:docId w15:val="{29A9621F-523A-2E4A-B4A4-1448D1A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pPr>
      <w:spacing w:before="220" w:after="220" w:line="220" w:lineRule="atLeast"/>
      <w:ind w:left="-2160"/>
    </w:pPr>
    <w:rPr>
      <w:rFonts w:ascii="Times New Roman" w:hAnsi="Times New Roman"/>
      <w:caps/>
    </w:rPr>
  </w:style>
  <w:style w:type="paragraph" w:styleId="TOC3">
    <w:name w:val="toc 3"/>
    <w:basedOn w:val="Normal"/>
    <w:pPr>
      <w:tabs>
        <w:tab w:val="right" w:pos="7320"/>
      </w:tabs>
      <w:spacing w:before="220" w:after="220" w:line="240" w:lineRule="atLeast"/>
      <w:ind w:left="-2160" w:right="-840"/>
      <w:jc w:val="left"/>
    </w:pPr>
    <w:rPr>
      <w:rFonts w:ascii="Times New Roman" w:hAnsi="Times New Roman"/>
      <w:caps/>
    </w:rPr>
  </w:style>
  <w:style w:type="character" w:customStyle="1" w:styleId="TOC41">
    <w:name w:val="TOC 41"/>
    <w:rPr>
      <w:rFonts w:ascii="Times New Roman" w:eastAsia="Times New Roman" w:hAnsi="Times New Roman" w:cs="Times New Roman"/>
      <w:sz w:val="24"/>
    </w:rPr>
  </w:style>
  <w:style w:type="paragraph" w:styleId="Index6">
    <w:name w:val="index 6"/>
    <w:basedOn w:val="Normal"/>
    <w:pPr>
      <w:spacing w:after="220" w:line="240" w:lineRule="atLeast"/>
    </w:pPr>
    <w:rPr>
      <w:rFonts w:ascii="Times New Roman" w:hAnsi="Times New Roman"/>
    </w:rPr>
  </w:style>
  <w:style w:type="paragraph" w:customStyle="1" w:styleId="Objective">
    <w:name w:val="Objective"/>
    <w:basedOn w:val="Normal"/>
    <w:next w:val="Index6"/>
    <w:pPr>
      <w:spacing w:after="220" w:line="220" w:lineRule="atLeast"/>
    </w:pPr>
    <w:rPr>
      <w:rFonts w:ascii="Times New Roman" w:hAnsi="Times New Roman"/>
    </w:rPr>
  </w:style>
  <w:style w:type="paragraph" w:styleId="TOC5">
    <w:name w:val="toc 5"/>
    <w:basedOn w:val="Normal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chievement">
    <w:name w:val="Achievement"/>
    <w:basedOn w:val="Index6"/>
    <w:pPr>
      <w:numPr>
        <w:ilvl w:val="10"/>
      </w:numPr>
      <w:spacing w:after="60"/>
      <w:ind w:left="240" w:hanging="240"/>
    </w:p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ind w:hanging="2160"/>
      <w:jc w:val="left"/>
    </w:pPr>
    <w:rPr>
      <w:rFonts w:ascii="Times New Roman" w:hAnsi="Times New Roman"/>
      <w:caps/>
      <w:spacing w:val="15"/>
      <w:sz w:val="20"/>
    </w:rPr>
  </w:style>
  <w:style w:type="character" w:customStyle="1" w:styleId="SectionTitleChar">
    <w:name w:val="Section Title Char"/>
    <w:rPr>
      <w:rFonts w:ascii="Garamond" w:eastAsia="Times New Roman" w:hAnsi="Garamond" w:cs="Times New Roman"/>
      <w:caps/>
      <w:spacing w:val="15"/>
      <w:lang w:val="en-US" w:bidi="ar-SA"/>
    </w:r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rFonts w:ascii="Times New Roman" w:hAnsi="Times New Roman"/>
      <w:caps/>
      <w:spacing w:val="80"/>
      <w:sz w:val="44"/>
    </w:rPr>
  </w:style>
  <w:style w:type="paragraph" w:styleId="ListParagraph">
    <w:name w:val="List Paragraph"/>
    <w:basedOn w:val="Normal"/>
    <w:uiPriority w:val="34"/>
    <w:qFormat/>
    <w:rsid w:val="001C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niileashjagtap1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Milind</vt:lpstr>
    </vt:vector>
  </TitlesOfParts>
  <Company>Info Edge (I) Pvt.ltd.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Milind</dc:title>
  <dc:subject/>
  <dc:creator>iepl</dc:creator>
  <cp:keywords/>
  <cp:lastModifiedBy>Niileash Jagtap</cp:lastModifiedBy>
  <cp:revision>2</cp:revision>
  <cp:lastPrinted>2018-03-10T11:14:00Z</cp:lastPrinted>
  <dcterms:created xsi:type="dcterms:W3CDTF">2024-04-26T07:14:00Z</dcterms:created>
  <dcterms:modified xsi:type="dcterms:W3CDTF">2024-04-26T07:14:00Z</dcterms:modified>
</cp:coreProperties>
</file>